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0" w:firstLine="0"/>
        <w:rPr>
          <w:lang w:eastAsia="id-ID"/>
        </w:rPr>
      </w:pPr>
    </w:p>
    <w:bookmarkStart w:id="0" w:name="_Toc332322257"/>
    <w:p>
      <w:pPr>
        <w:pStyle w:val="style1"/>
        <w:rPr>
          <w:lang w:val="en-US"/>
        </w:rPr>
      </w:pPr>
      <w:r>
        <w:rPr>
          <w:lang w:val="en-US"/>
        </w:rPr>
        <w:t>ABSTRAK</w:t>
      </w:r>
      <w:bookmarkEnd w:id="0"/>
    </w:p>
    <w:p>
      <w:pPr>
        <w:pStyle w:val="style0"/>
        <w:rPr>
          <w:lang w:bidi="ar-SA" w:eastAsia="id-ID"/>
        </w:rPr>
      </w:pPr>
    </w:p>
    <w:p>
      <w:pPr>
        <w:pStyle w:val="style157"/>
        <w:rPr/>
      </w:pPr>
      <w:r>
        <w:t>Novi Suci Anggraini 2025,</w:t>
      </w:r>
      <w:r>
        <w:rPr>
          <w:i/>
          <w:iCs/>
        </w:rPr>
        <w:t xml:space="preserve"> </w:t>
      </w:r>
      <w:r>
        <w:rPr>
          <w:i/>
          <w:iCs/>
        </w:rPr>
        <w:t>Stimulasi</w:t>
      </w:r>
      <w:r>
        <w:rPr>
          <w:i/>
          <w:iCs/>
        </w:rPr>
        <w:t xml:space="preserve"> Motorik Halus Anak Usia Dini Dengan Memanfaatkan Media Loose Part Pada Kelompok A Di TK PKK Kelurahan Bugih</w:t>
      </w:r>
      <w:r>
        <w:rPr>
          <w:i/>
          <w:iCs/>
        </w:rPr>
        <w:t xml:space="preserve">, </w:t>
      </w:r>
      <w:r>
        <w:t>Program Studi Pendidikan Islam Anak Usi</w:t>
      </w:r>
      <w:r>
        <w:t xml:space="preserve">a Dini, Fakultas Tarbiyah, IAIN </w:t>
      </w:r>
      <w:r>
        <w:t>Madura,</w:t>
      </w:r>
    </w:p>
    <w:p>
      <w:pPr>
        <w:pStyle w:val="style157"/>
        <w:rPr/>
      </w:pPr>
      <w:r>
        <w:t>Dosen Pembimbing: Jamiludin Usman, M.Pd.I</w:t>
      </w:r>
      <w:r>
        <w:t>.</w:t>
      </w:r>
      <w:r>
        <w:t xml:space="preserve"> </w:t>
      </w:r>
    </w:p>
    <w:bookmarkStart w:id="1" w:name="_GoBack"/>
    <w:bookmarkEnd w:id="1"/>
    <w:p>
      <w:pPr>
        <w:pStyle w:val="style157"/>
        <w:rPr/>
      </w:pPr>
      <w:r>
        <w:rPr>
          <w:b/>
        </w:rPr>
        <w:t xml:space="preserve">Kata Kunci: Media </w:t>
      </w:r>
      <w:r>
        <w:rPr>
          <w:b/>
          <w:i/>
        </w:rPr>
        <w:t>Loose Part</w:t>
      </w:r>
      <w:r>
        <w:rPr>
          <w:b/>
        </w:rPr>
        <w:t>, Motorik Halus</w:t>
      </w:r>
      <w:r>
        <w:rPr>
          <w:b/>
        </w:rPr>
        <w:t>, Anak Usia Dini</w:t>
      </w:r>
      <w:r>
        <w:t xml:space="preserve"> </w:t>
      </w:r>
    </w:p>
    <w:p>
      <w:pPr>
        <w:pStyle w:val="style157"/>
        <w:ind w:firstLine="710"/>
        <w:rPr/>
      </w:pPr>
      <w:r>
        <w:t xml:space="preserve">Urgensi yang melatar belakangi penelitian ini, kemampuan motorik halus merupakan salah satu aspek penting dalam perkembangan anak usia dini. </w:t>
      </w:r>
      <w:r>
        <w:rPr>
          <w:lang w:val="id-ID"/>
        </w:rPr>
        <w:t>Motorik halus adalah pengendalian gerak tubuh dengan melakukan kegiatan yang melibatkan susunan saraf otak da</w:t>
      </w:r>
      <w:r>
        <w:rPr>
          <w:lang w:val="id-ID"/>
        </w:rPr>
        <w:t xml:space="preserve">n otot dengan </w:t>
      </w:r>
      <w:r>
        <w:rPr>
          <w:lang w:val="id-ID"/>
        </w:rPr>
        <w:t>gerakan yang menggunakan otot-otot halus atau sebagian anggota tubuh tertentu yaitu tangan dan jemari serta dipergunakan untuk memanipulasi lingkung</w:t>
      </w:r>
      <w:r>
        <w:rPr>
          <w:lang w:val="id-ID"/>
        </w:rPr>
        <w:t>an sepe</w:t>
      </w:r>
      <w:r>
        <w:rPr>
          <w:lang w:val="id-ID"/>
        </w:rPr>
        <w:t xml:space="preserve">rti kemampuan memindahkan benda dari tangan menyusun balok, </w:t>
      </w:r>
      <w:r>
        <w:rPr>
          <w:spacing w:val="6"/>
          <w:lang w:val="id-ID"/>
        </w:rPr>
        <w:t>mencorat-coret, menulis, menggunting dan lain sebagainya.</w:t>
      </w:r>
      <w:r>
        <w:t xml:space="preserve">Tujuan dari penelitian ini yaitu: </w:t>
      </w:r>
      <w:r>
        <w:rPr>
          <w:i/>
        </w:rPr>
        <w:t>pertama</w:t>
      </w:r>
      <w:r>
        <w:t>, u</w:t>
      </w:r>
      <w:r>
        <w:rPr>
          <w:lang w:val="id-ID"/>
        </w:rPr>
        <w:t xml:space="preserve">ntuk mengetahui bagaimana langkah-langkah </w:t>
      </w:r>
      <w:r>
        <w:rPr>
          <w:lang w:val="id-ID"/>
        </w:rPr>
        <w:t xml:space="preserve">menstimulasi motorik halus anak usia dini dengan memanfaatkan media </w:t>
      </w:r>
      <w:r>
        <w:rPr>
          <w:i/>
          <w:iCs/>
          <w:lang w:val="id-ID"/>
        </w:rPr>
        <w:t>loose part</w:t>
      </w:r>
      <w:r>
        <w:rPr>
          <w:lang w:val="id-ID"/>
        </w:rPr>
        <w:t xml:space="preserve"> pada kelompok A di TK PKK Kelurahan Bugih.</w:t>
      </w:r>
      <w:r>
        <w:rPr>
          <w:lang w:val="id-ID"/>
        </w:rPr>
        <w:t xml:space="preserve"> </w:t>
      </w:r>
      <w:r>
        <w:rPr>
          <w:i/>
          <w:lang w:val="id-ID"/>
        </w:rPr>
        <w:t>Kedua</w:t>
      </w:r>
      <w:r>
        <w:rPr>
          <w:lang w:val="id-ID"/>
        </w:rPr>
        <w:t xml:space="preserve"> u</w:t>
      </w:r>
      <w:r>
        <w:rPr>
          <w:lang w:val="id-ID"/>
        </w:rPr>
        <w:t xml:space="preserve">ntuk mengetahui evaluasi </w:t>
      </w:r>
      <w:r>
        <w:rPr>
          <w:lang w:val="id-ID"/>
        </w:rPr>
        <w:t xml:space="preserve">stimulasi motorik halus anak usia dini dengan memanfaatkan media </w:t>
      </w:r>
      <w:r>
        <w:rPr>
          <w:i/>
          <w:iCs/>
          <w:lang w:val="id-ID"/>
        </w:rPr>
        <w:t xml:space="preserve">loose </w:t>
      </w:r>
      <w:r>
        <w:rPr>
          <w:i/>
          <w:iCs/>
          <w:lang w:val="id-ID"/>
        </w:rPr>
        <w:t>part</w:t>
      </w:r>
      <w:r>
        <w:rPr>
          <w:i/>
          <w:iCs/>
          <w:lang w:val="id-ID"/>
        </w:rPr>
        <w:t xml:space="preserve"> </w:t>
      </w:r>
      <w:r>
        <w:rPr>
          <w:lang w:val="id-ID"/>
        </w:rPr>
        <w:t>pada kelompok A TK PKK Kelurahan Bugih.</w:t>
      </w:r>
      <w:r>
        <w:rPr>
          <w:lang w:val="id-ID"/>
        </w:rPr>
        <w:t xml:space="preserve"> </w:t>
      </w:r>
      <w:r>
        <w:rPr>
          <w:i/>
        </w:rPr>
        <w:t xml:space="preserve">Ketiga </w:t>
      </w:r>
      <w:r>
        <w:t>u</w:t>
      </w:r>
      <w:r>
        <w:rPr>
          <w:lang w:val="id-ID"/>
        </w:rPr>
        <w:t>ntuk mengetahui faktor pendukung dan penghambat dalam</w:t>
      </w:r>
      <w:r>
        <w:rPr>
          <w:lang w:val="id-ID"/>
        </w:rPr>
        <w:t xml:space="preserve"> stimulasi motorik halus anak usia dini dengan memanfaatkan media </w:t>
      </w:r>
      <w:r>
        <w:rPr>
          <w:i/>
          <w:iCs/>
          <w:lang w:val="id-ID"/>
        </w:rPr>
        <w:t>loose part</w:t>
      </w:r>
      <w:r>
        <w:rPr>
          <w:lang w:val="id-ID"/>
        </w:rPr>
        <w:t xml:space="preserve"> pada kelompok A di TK PKK Kelurahan Bugih.</w:t>
      </w:r>
    </w:p>
    <w:p>
      <w:pPr>
        <w:pStyle w:val="style157"/>
        <w:ind w:firstLine="710"/>
        <w:rPr/>
      </w:pPr>
      <w:r>
        <w:t>Penelitian ini menggunak</w:t>
      </w:r>
      <w:r>
        <w:t>a</w:t>
      </w:r>
      <w:r>
        <w:t xml:space="preserve">n penelitian kualitatif </w:t>
      </w:r>
      <w:r>
        <w:t xml:space="preserve">dengan jenis deskriptif. Sumber </w:t>
      </w:r>
      <w:r>
        <w:t>data yang diperoleh yaitu melalui obser</w:t>
      </w:r>
      <w:r>
        <w:t>vasi,</w:t>
      </w:r>
      <w:r>
        <w:t>wawancara dan d</w:t>
      </w:r>
      <w:r>
        <w:t>okumentasi. Informannya adalah k</w:t>
      </w:r>
      <w:r>
        <w:t>epala sekolah, dan guru kelomp</w:t>
      </w:r>
      <w:r>
        <w:t xml:space="preserve">ok A di TK PKK Kelurahan Bugih. </w:t>
      </w:r>
      <w:r>
        <w:t>Teknik analisis data menggunaka</w:t>
      </w:r>
      <w:r>
        <w:t>n reduksi data, penyajian data, dan penarikan kesimpulan.</w:t>
      </w:r>
      <w:r>
        <w:t>Sedangkan pengecekan keabsahan data dilakukan melalu</w:t>
      </w:r>
      <w:r>
        <w:t>i m</w:t>
      </w:r>
      <w:r>
        <w:t>elakukan perpanjangan kehadiran peneliti, observasi yang diperdalam.</w:t>
      </w:r>
    </w:p>
    <w:p>
      <w:pPr>
        <w:pStyle w:val="style157"/>
        <w:ind w:firstLine="710"/>
        <w:rPr>
          <w:rFonts w:ascii="Times New Roman" w:cs="Times New Roman" w:hAnsi="Times New Roman"/>
        </w:rPr>
      </w:pPr>
      <w:r>
        <w:rPr>
          <w:spacing w:val="-6"/>
        </w:rPr>
        <w:t xml:space="preserve">Hasil penelitian </w:t>
      </w:r>
      <w:r>
        <w:rPr>
          <w:spacing w:val="-6"/>
        </w:rPr>
        <w:t xml:space="preserve">menunjukkan bahwa: </w:t>
      </w:r>
      <w:r>
        <w:rPr>
          <w:i/>
          <w:spacing w:val="-6"/>
        </w:rPr>
        <w:t>pertama,</w:t>
      </w:r>
      <w:r>
        <w:rPr>
          <w:spacing w:val="-6"/>
        </w:rPr>
        <w:t xml:space="preserve"> langkah-langkah</w:t>
      </w:r>
      <w:r>
        <w:t xml:space="preserve"> </w:t>
      </w:r>
      <w:r>
        <w:rPr>
          <w:lang w:val="id-ID"/>
        </w:rPr>
        <w:t xml:space="preserve">menstimulasi motorik halus anak usia dini dengan memanfaatkan media </w:t>
      </w:r>
      <w:r>
        <w:rPr>
          <w:i/>
          <w:iCs/>
          <w:lang w:val="id-ID"/>
        </w:rPr>
        <w:t>loose part</w:t>
      </w:r>
      <w:r>
        <w:rPr>
          <w:lang w:val="id-ID"/>
        </w:rPr>
        <w:t xml:space="preserve"> pada </w:t>
      </w:r>
      <w:r>
        <w:rPr>
          <w:spacing w:val="-10"/>
          <w:kern w:val="24"/>
          <w:lang w:val="id-ID"/>
        </w:rPr>
        <w:t>kelom</w:t>
      </w:r>
      <w:r>
        <w:rPr>
          <w:spacing w:val="-10"/>
          <w:kern w:val="24"/>
          <w:lang w:val="id-ID"/>
        </w:rPr>
        <w:t xml:space="preserve">pok A di TK </w:t>
      </w:r>
      <w:r>
        <w:rPr>
          <w:spacing w:val="-10"/>
          <w:kern w:val="24"/>
          <w:lang w:val="id-ID"/>
        </w:rPr>
        <w:t>PKK Kelurahan</w:t>
      </w:r>
      <w:r>
        <w:rPr>
          <w:spacing w:val="6"/>
          <w:lang w:val="id-ID"/>
        </w:rPr>
        <w:t xml:space="preserve"> Bugih </w:t>
      </w:r>
      <w:r>
        <w:rPr>
          <w:spacing w:val="6"/>
        </w:rPr>
        <w:t>memiliki beberapa tugas dan</w:t>
      </w:r>
      <w:r>
        <w:t xml:space="preserve"> perkembangan motorik halus didalam kegiatan pertama </w:t>
      </w:r>
      <w:r>
        <w:t>ada 1 anak yang memang masih kurang berkembang tetapi anak te</w:t>
      </w:r>
      <w:r>
        <w:t>r</w:t>
      </w:r>
      <w:r>
        <w:t>sebut mencobanya kembali dan akhirnya bisa melakukan sendiri tanpa bantua</w:t>
      </w:r>
      <w:r>
        <w:t xml:space="preserve">n dari guru. Pada kegiatan </w:t>
      </w:r>
      <w:r>
        <w:rPr>
          <w:i/>
        </w:rPr>
        <w:t>kedua</w:t>
      </w:r>
      <w:r>
        <w:t xml:space="preserve"> anak </w:t>
      </w:r>
      <w:r>
        <w:t>sudah bisa terlihat perkembangan motor</w:t>
      </w:r>
      <w:r>
        <w:t>ik halusnya. K</w:t>
      </w:r>
      <w:r>
        <w:t xml:space="preserve">egiatan </w:t>
      </w:r>
      <w:r>
        <w:rPr>
          <w:i/>
        </w:rPr>
        <w:t>terakhir</w:t>
      </w:r>
      <w:r>
        <w:t xml:space="preserve"> </w:t>
      </w:r>
      <w:r>
        <w:t xml:space="preserve">anak juga masih ada yang butuh bantuan dan tidak perlu bantuan dari guru. </w:t>
      </w:r>
      <w:r>
        <w:rPr>
          <w:i/>
        </w:rPr>
        <w:t>Kedua</w:t>
      </w:r>
      <w:r>
        <w:t xml:space="preserve">, </w:t>
      </w:r>
      <w:r>
        <w:rPr>
          <w:lang w:val="id-ID"/>
        </w:rPr>
        <w:t xml:space="preserve">evaluasi </w:t>
      </w:r>
      <w:r>
        <w:rPr>
          <w:lang w:val="id-ID"/>
        </w:rPr>
        <w:t>stimulasi motorik halus anak usia dini dengan m</w:t>
      </w:r>
      <w:r>
        <w:rPr>
          <w:lang w:val="id-ID"/>
        </w:rPr>
        <w:t>emanfaat</w:t>
      </w:r>
      <w:r>
        <w:rPr>
          <w:lang w:val="id-ID"/>
        </w:rPr>
        <w:t>k</w:t>
      </w:r>
      <w:r>
        <w:rPr>
          <w:lang w:val="id-ID"/>
        </w:rPr>
        <w:t xml:space="preserve">an media </w:t>
      </w:r>
      <w:r>
        <w:rPr>
          <w:i/>
          <w:iCs/>
          <w:lang w:val="id-ID"/>
        </w:rPr>
        <w:t>Loose Part</w:t>
      </w:r>
      <w:r>
        <w:rPr>
          <w:lang w:val="id-ID"/>
        </w:rPr>
        <w:t xml:space="preserve"> pada </w:t>
      </w:r>
      <w:r>
        <w:rPr>
          <w:lang w:val="id-ID"/>
        </w:rPr>
        <w:t>kelompok A</w:t>
      </w:r>
      <w:r>
        <w:rPr>
          <w:lang w:val="id-ID"/>
        </w:rPr>
        <w:t xml:space="preserve"> di</w:t>
      </w:r>
      <w:r>
        <w:rPr>
          <w:lang w:val="id-ID"/>
        </w:rPr>
        <w:t xml:space="preserve"> TK PKK</w:t>
      </w:r>
      <w:r>
        <w:rPr>
          <w:lang w:val="id-ID"/>
        </w:rPr>
        <w:t xml:space="preserve"> Bugih</w:t>
      </w:r>
      <w:r>
        <w:t xml:space="preserve"> yaitu berupa tiga cara dengan mengobservasi secara langsung, mengadakan tes kemampuan motorik, partisipasi </w:t>
      </w:r>
      <w:r>
        <w:rPr>
          <w:spacing w:val="-6"/>
        </w:rPr>
        <w:t xml:space="preserve">aktif anak dan kreativitas anak selama kegiatan berlangsung </w:t>
      </w:r>
      <w:r>
        <w:rPr>
          <w:i/>
          <w:spacing w:val="-6"/>
        </w:rPr>
        <w:t>Ketiga</w:t>
      </w:r>
      <w:r>
        <w:rPr>
          <w:spacing w:val="-6"/>
        </w:rPr>
        <w:t xml:space="preserve">, </w:t>
      </w:r>
      <w:r>
        <w:rPr>
          <w:spacing w:val="-6"/>
          <w:lang w:val="id-ID"/>
        </w:rPr>
        <w:t>faktor</w:t>
      </w:r>
      <w:r>
        <w:rPr>
          <w:spacing w:val="-6"/>
          <w:lang w:val="id-ID"/>
        </w:rPr>
        <w:t xml:space="preserve"> pendukung dan </w:t>
      </w:r>
      <w:r>
        <w:rPr>
          <w:spacing w:val="-10"/>
          <w:lang w:val="id-ID"/>
        </w:rPr>
        <w:t xml:space="preserve">penghambatnya yaitu </w:t>
      </w:r>
      <w:r>
        <w:rPr>
          <w:spacing w:val="-10"/>
        </w:rPr>
        <w:t>dapat bebas memilih media, dapat mengembangkan</w:t>
      </w:r>
      <w:r>
        <w:rPr>
          <w:spacing w:val="-6"/>
        </w:rPr>
        <w:t xml:space="preserve"> keterampilan bert</w:t>
      </w:r>
      <w:r>
        <w:rPr>
          <w:spacing w:val="-6"/>
        </w:rPr>
        <w:t>a</w:t>
      </w:r>
      <w:r>
        <w:rPr>
          <w:spacing w:val="-6"/>
        </w:rPr>
        <w:t xml:space="preserve">nya anak, keluwesan pendidik, serta </w:t>
      </w:r>
      <w:r>
        <w:t>tersedia</w:t>
      </w:r>
      <w:r>
        <w:t xml:space="preserve">nya sarana dan prasarana. Untuk </w:t>
      </w:r>
      <w:r>
        <w:t xml:space="preserve">kendala yang </w:t>
      </w:r>
      <w:r>
        <w:t xml:space="preserve">sering dihadapi guru yaitu </w:t>
      </w:r>
      <w:r>
        <w:t>kurangnya konsentrasi anak sehingga kadang ada anak</w:t>
      </w:r>
      <w:r>
        <w:t xml:space="preserve"> yang mengganggu temannya dan kendala yang kedua yaitu </w:t>
      </w:r>
      <w:r>
        <w:t>sebagian anak daya serapnya lambat terhadap materi yang disampaikan guru.</w:t>
      </w:r>
    </w:p>
    <w:p>
      <w:pPr>
        <w:pStyle w:val="style0"/>
        <w:tabs>
          <w:tab w:val="left" w:leader="none" w:pos="2629"/>
        </w:tabs>
        <w:ind w:left="0" w:firstLine="0"/>
        <w:rPr>
          <w:lang w:val="id-ID" w:bidi="ar-SA" w:eastAsia="id-ID"/>
        </w:rPr>
      </w:pPr>
    </w:p>
    <w:sectPr>
      <w:headerReference w:type="default" r:id="rId2"/>
      <w:footerReference w:type="default" r:id="rId3"/>
      <w:headerReference w:type="first" r:id="rId4"/>
      <w:pgSz w:w="11906" w:h="16838" w:orient="portrait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panose1 w:val="00000000000000000000"/>
    <w:charset w:val="7a"/>
    <w:family w:val="auto"/>
    <w:pitch w:val="default"/>
    <w:sig w:usb0="00000000" w:usb1="080E0000" w:usb2="00000000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5EC580"/>
    <w:lvl w:ilvl="0" w:tplc="7764BB02">
      <w:start w:val="1"/>
      <w:numFmt w:val="decimal"/>
      <w:lvlText w:val="%1)"/>
      <w:lvlJc w:val="left"/>
      <w:pPr>
        <w:ind w:left="1800" w:hanging="360"/>
      </w:pPr>
      <w:rPr>
        <w:b w:val="false"/>
        <w:bCs w:val="false"/>
      </w:rPr>
    </w:lvl>
    <w:lvl w:ilvl="1" w:tplc="DAB4AE86">
      <w:start w:val="1"/>
      <w:numFmt w:val="lowerLetter"/>
      <w:lvlText w:val="%2."/>
      <w:lvlJc w:val="left"/>
      <w:pPr>
        <w:ind w:left="2520" w:hanging="360"/>
      </w:pPr>
    </w:lvl>
    <w:lvl w:ilvl="2" w:tplc="C3A880BA">
      <w:start w:val="1"/>
      <w:numFmt w:val="lowerRoman"/>
      <w:lvlText w:val="%3."/>
      <w:lvlJc w:val="right"/>
      <w:pPr>
        <w:ind w:left="3240" w:hanging="180"/>
      </w:pPr>
    </w:lvl>
    <w:lvl w:ilvl="3" w:tplc="BC662CD0">
      <w:start w:val="1"/>
      <w:numFmt w:val="decimal"/>
      <w:lvlText w:val="%4."/>
      <w:lvlJc w:val="left"/>
      <w:pPr>
        <w:ind w:left="3960" w:hanging="360"/>
      </w:pPr>
    </w:lvl>
    <w:lvl w:ilvl="4" w:tplc="7CE620BE">
      <w:start w:val="1"/>
      <w:numFmt w:val="lowerLetter"/>
      <w:lvlText w:val="%5."/>
      <w:lvlJc w:val="left"/>
      <w:pPr>
        <w:ind w:left="4680" w:hanging="360"/>
      </w:pPr>
    </w:lvl>
    <w:lvl w:ilvl="5" w:tplc="636C97A2">
      <w:start w:val="1"/>
      <w:numFmt w:val="lowerRoman"/>
      <w:lvlText w:val="%6."/>
      <w:lvlJc w:val="right"/>
      <w:pPr>
        <w:ind w:left="5400" w:hanging="180"/>
      </w:pPr>
    </w:lvl>
    <w:lvl w:ilvl="6" w:tplc="C2D2642C">
      <w:start w:val="1"/>
      <w:numFmt w:val="decimal"/>
      <w:lvlText w:val="%7."/>
      <w:lvlJc w:val="left"/>
      <w:pPr>
        <w:ind w:left="6120" w:hanging="360"/>
      </w:pPr>
    </w:lvl>
    <w:lvl w:ilvl="7" w:tplc="8BCCBDA0">
      <w:start w:val="1"/>
      <w:numFmt w:val="lowerLetter"/>
      <w:lvlText w:val="%8."/>
      <w:lvlJc w:val="left"/>
      <w:pPr>
        <w:ind w:left="6840" w:hanging="360"/>
      </w:pPr>
    </w:lvl>
    <w:lvl w:ilvl="8" w:tplc="399C917A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1"/>
    <w:multiLevelType w:val="hybridMultilevel"/>
    <w:tmpl w:val="C63C7FD6"/>
    <w:lvl w:ilvl="0" w:tplc="7E0E5074">
      <w:start w:val="1"/>
      <w:numFmt w:val="decimal"/>
      <w:lvlText w:val="%1."/>
      <w:lvlJc w:val="left"/>
      <w:pPr>
        <w:ind w:left="1440" w:hanging="360"/>
      </w:pPr>
    </w:lvl>
    <w:lvl w:ilvl="1" w:tplc="095443BE">
      <w:start w:val="1"/>
      <w:numFmt w:val="lowerLetter"/>
      <w:lvlText w:val="%2."/>
      <w:lvlJc w:val="left"/>
      <w:pPr>
        <w:ind w:left="2160" w:hanging="360"/>
      </w:pPr>
    </w:lvl>
    <w:lvl w:ilvl="2" w:tplc="1C7C1D6C">
      <w:start w:val="1"/>
      <w:numFmt w:val="lowerRoman"/>
      <w:lvlText w:val="%3."/>
      <w:lvlJc w:val="right"/>
      <w:pPr>
        <w:ind w:left="2880" w:hanging="180"/>
      </w:pPr>
    </w:lvl>
    <w:lvl w:ilvl="3" w:tplc="111CACA2">
      <w:start w:val="1"/>
      <w:numFmt w:val="decimal"/>
      <w:lvlText w:val="%4."/>
      <w:lvlJc w:val="left"/>
      <w:pPr>
        <w:ind w:left="3600" w:hanging="360"/>
      </w:pPr>
    </w:lvl>
    <w:lvl w:ilvl="4" w:tplc="40767D70">
      <w:start w:val="1"/>
      <w:numFmt w:val="lowerLetter"/>
      <w:lvlText w:val="%5."/>
      <w:lvlJc w:val="left"/>
      <w:pPr>
        <w:ind w:left="4320" w:hanging="360"/>
      </w:pPr>
    </w:lvl>
    <w:lvl w:ilvl="5" w:tplc="94DC42CE">
      <w:start w:val="1"/>
      <w:numFmt w:val="lowerRoman"/>
      <w:lvlText w:val="%6."/>
      <w:lvlJc w:val="right"/>
      <w:pPr>
        <w:ind w:left="5040" w:hanging="180"/>
      </w:pPr>
    </w:lvl>
    <w:lvl w:ilvl="6" w:tplc="24507E0C">
      <w:start w:val="1"/>
      <w:numFmt w:val="decimal"/>
      <w:lvlText w:val="%7."/>
      <w:lvlJc w:val="left"/>
      <w:pPr>
        <w:ind w:left="5760" w:hanging="360"/>
      </w:pPr>
    </w:lvl>
    <w:lvl w:ilvl="7" w:tplc="F3082F96">
      <w:start w:val="1"/>
      <w:numFmt w:val="lowerLetter"/>
      <w:lvlText w:val="%8."/>
      <w:lvlJc w:val="left"/>
      <w:pPr>
        <w:ind w:left="6480" w:hanging="360"/>
      </w:pPr>
    </w:lvl>
    <w:lvl w:ilvl="8" w:tplc="13B8BDE4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D1089DB0"/>
    <w:lvl w:ilvl="0" w:tplc="CC460E8C">
      <w:start w:val="1"/>
      <w:numFmt w:val="lowerLetter"/>
      <w:lvlText w:val="%1."/>
      <w:lvlJc w:val="left"/>
      <w:pPr>
        <w:ind w:left="2160" w:hanging="360"/>
      </w:pPr>
    </w:lvl>
    <w:lvl w:ilvl="1" w:tplc="6D1E7474">
      <w:start w:val="1"/>
      <w:numFmt w:val="lowerLetter"/>
      <w:lvlText w:val="%2."/>
      <w:lvlJc w:val="left"/>
      <w:pPr>
        <w:ind w:left="2880" w:hanging="360"/>
      </w:pPr>
    </w:lvl>
    <w:lvl w:ilvl="2" w:tplc="F4C008C6">
      <w:start w:val="1"/>
      <w:numFmt w:val="lowerRoman"/>
      <w:lvlText w:val="%3."/>
      <w:lvlJc w:val="right"/>
      <w:pPr>
        <w:ind w:left="3600" w:hanging="180"/>
      </w:pPr>
    </w:lvl>
    <w:lvl w:ilvl="3" w:tplc="FA3C7BCE">
      <w:start w:val="1"/>
      <w:numFmt w:val="decimal"/>
      <w:lvlText w:val="%4."/>
      <w:lvlJc w:val="left"/>
      <w:pPr>
        <w:ind w:left="4320" w:hanging="360"/>
      </w:pPr>
    </w:lvl>
    <w:lvl w:ilvl="4" w:tplc="EF9CDF80">
      <w:start w:val="1"/>
      <w:numFmt w:val="lowerLetter"/>
      <w:lvlText w:val="%5."/>
      <w:lvlJc w:val="left"/>
      <w:pPr>
        <w:ind w:left="5040" w:hanging="360"/>
      </w:pPr>
    </w:lvl>
    <w:lvl w:ilvl="5" w:tplc="BFDE626A">
      <w:start w:val="1"/>
      <w:numFmt w:val="lowerRoman"/>
      <w:lvlText w:val="%6."/>
      <w:lvlJc w:val="right"/>
      <w:pPr>
        <w:ind w:left="5760" w:hanging="180"/>
      </w:pPr>
    </w:lvl>
    <w:lvl w:ilvl="6" w:tplc="18EC805E">
      <w:start w:val="1"/>
      <w:numFmt w:val="decimal"/>
      <w:lvlText w:val="%7."/>
      <w:lvlJc w:val="left"/>
      <w:pPr>
        <w:ind w:left="6480" w:hanging="360"/>
      </w:pPr>
    </w:lvl>
    <w:lvl w:ilvl="7" w:tplc="12F0EB76">
      <w:start w:val="1"/>
      <w:numFmt w:val="lowerLetter"/>
      <w:lvlText w:val="%8."/>
      <w:lvlJc w:val="left"/>
      <w:pPr>
        <w:ind w:left="7200" w:hanging="360"/>
      </w:pPr>
    </w:lvl>
    <w:lvl w:ilvl="8" w:tplc="B7B29C1E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0000003"/>
    <w:multiLevelType w:val="hybridMultilevel"/>
    <w:tmpl w:val="CBE806C4"/>
    <w:lvl w:ilvl="0" w:tplc="0C9614B4">
      <w:start w:val="1"/>
      <w:numFmt w:val="decimal"/>
      <w:lvlText w:val="%1."/>
      <w:lvlJc w:val="left"/>
      <w:pPr>
        <w:ind w:left="1440" w:hanging="360"/>
      </w:pPr>
      <w:rPr>
        <w:b w:val="false"/>
        <w:bCs w:val="false"/>
      </w:rPr>
    </w:lvl>
    <w:lvl w:ilvl="1" w:tplc="B63E1418">
      <w:start w:val="1"/>
      <w:numFmt w:val="lowerLetter"/>
      <w:lvlText w:val="%2."/>
      <w:lvlJc w:val="left"/>
      <w:pPr>
        <w:ind w:left="2160" w:hanging="360"/>
      </w:pPr>
    </w:lvl>
    <w:lvl w:ilvl="2" w:tplc="274ACB5A">
      <w:start w:val="1"/>
      <w:numFmt w:val="lowerRoman"/>
      <w:lvlText w:val="%3."/>
      <w:lvlJc w:val="right"/>
      <w:pPr>
        <w:ind w:left="2880" w:hanging="180"/>
      </w:pPr>
    </w:lvl>
    <w:lvl w:ilvl="3" w:tplc="D20CA0F8">
      <w:start w:val="1"/>
      <w:numFmt w:val="decimal"/>
      <w:lvlText w:val="%4."/>
      <w:lvlJc w:val="left"/>
      <w:pPr>
        <w:ind w:left="3600" w:hanging="360"/>
      </w:pPr>
    </w:lvl>
    <w:lvl w:ilvl="4" w:tplc="BF70DC70">
      <w:start w:val="1"/>
      <w:numFmt w:val="lowerLetter"/>
      <w:lvlText w:val="%5."/>
      <w:lvlJc w:val="left"/>
      <w:pPr>
        <w:ind w:left="4320" w:hanging="360"/>
      </w:pPr>
    </w:lvl>
    <w:lvl w:ilvl="5" w:tplc="3B16236C">
      <w:start w:val="1"/>
      <w:numFmt w:val="lowerRoman"/>
      <w:lvlText w:val="%6."/>
      <w:lvlJc w:val="right"/>
      <w:pPr>
        <w:ind w:left="5040" w:hanging="180"/>
      </w:pPr>
    </w:lvl>
    <w:lvl w:ilvl="6" w:tplc="4882136E">
      <w:start w:val="1"/>
      <w:numFmt w:val="decimal"/>
      <w:lvlText w:val="%7."/>
      <w:lvlJc w:val="left"/>
      <w:pPr>
        <w:ind w:left="5760" w:hanging="360"/>
      </w:pPr>
    </w:lvl>
    <w:lvl w:ilvl="7" w:tplc="A4D28538">
      <w:start w:val="1"/>
      <w:numFmt w:val="lowerLetter"/>
      <w:lvlText w:val="%8."/>
      <w:lvlJc w:val="left"/>
      <w:pPr>
        <w:ind w:left="6480" w:hanging="360"/>
      </w:pPr>
    </w:lvl>
    <w:lvl w:ilvl="8" w:tplc="2D8A60A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D95C3152"/>
    <w:lvl w:ilvl="0" w:tplc="949487E4">
      <w:start w:val="1"/>
      <w:numFmt w:val="lowerLetter"/>
      <w:lvlText w:val="%1."/>
      <w:lvlJc w:val="left"/>
      <w:pPr>
        <w:ind w:left="1440" w:hanging="360"/>
      </w:pPr>
    </w:lvl>
    <w:lvl w:ilvl="1" w:tplc="CE6A36A4">
      <w:start w:val="1"/>
      <w:numFmt w:val="lowerLetter"/>
      <w:lvlText w:val="%2."/>
      <w:lvlJc w:val="left"/>
      <w:pPr>
        <w:ind w:left="2160" w:hanging="360"/>
      </w:pPr>
    </w:lvl>
    <w:lvl w:ilvl="2" w:tplc="8BC690E6">
      <w:start w:val="1"/>
      <w:numFmt w:val="lowerRoman"/>
      <w:lvlText w:val="%3."/>
      <w:lvlJc w:val="right"/>
      <w:pPr>
        <w:ind w:left="2880" w:hanging="180"/>
      </w:pPr>
    </w:lvl>
    <w:lvl w:ilvl="3" w:tplc="758864AC">
      <w:start w:val="1"/>
      <w:numFmt w:val="decimal"/>
      <w:lvlText w:val="%4."/>
      <w:lvlJc w:val="left"/>
      <w:pPr>
        <w:ind w:left="3600" w:hanging="360"/>
      </w:pPr>
    </w:lvl>
    <w:lvl w:ilvl="4" w:tplc="A5262442">
      <w:start w:val="1"/>
      <w:numFmt w:val="lowerLetter"/>
      <w:lvlText w:val="%5."/>
      <w:lvlJc w:val="left"/>
      <w:pPr>
        <w:ind w:left="4320" w:hanging="360"/>
      </w:pPr>
    </w:lvl>
    <w:lvl w:ilvl="5" w:tplc="4A6C6DB8">
      <w:start w:val="1"/>
      <w:numFmt w:val="lowerRoman"/>
      <w:lvlText w:val="%6."/>
      <w:lvlJc w:val="right"/>
      <w:pPr>
        <w:ind w:left="5040" w:hanging="180"/>
      </w:pPr>
    </w:lvl>
    <w:lvl w:ilvl="6" w:tplc="BF06DBA4">
      <w:start w:val="1"/>
      <w:numFmt w:val="decimal"/>
      <w:lvlText w:val="%7."/>
      <w:lvlJc w:val="left"/>
      <w:pPr>
        <w:ind w:left="5760" w:hanging="360"/>
      </w:pPr>
    </w:lvl>
    <w:lvl w:ilvl="7" w:tplc="B10CA852">
      <w:start w:val="1"/>
      <w:numFmt w:val="lowerLetter"/>
      <w:lvlText w:val="%8."/>
      <w:lvlJc w:val="left"/>
      <w:pPr>
        <w:ind w:left="6480" w:hanging="360"/>
      </w:pPr>
    </w:lvl>
    <w:lvl w:ilvl="8" w:tplc="C1E024B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EFC04506"/>
    <w:lvl w:ilvl="0" w:tplc="6E24FD4E">
      <w:start w:val="1"/>
      <w:numFmt w:val="lowerLetter"/>
      <w:lvlText w:val="%1."/>
      <w:lvlJc w:val="center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E0248A14"/>
    <w:lvl w:ilvl="0" w:tplc="140ECF44">
      <w:start w:val="1"/>
      <w:numFmt w:val="decimal"/>
      <w:lvlText w:val="%1)"/>
      <w:lvlJc w:val="left"/>
      <w:pPr>
        <w:ind w:left="2160" w:hanging="360"/>
      </w:pPr>
    </w:lvl>
    <w:lvl w:ilvl="1" w:tplc="229054EE">
      <w:start w:val="1"/>
      <w:numFmt w:val="lowerLetter"/>
      <w:lvlText w:val="%2."/>
      <w:lvlJc w:val="left"/>
      <w:pPr>
        <w:ind w:left="2880" w:hanging="360"/>
      </w:pPr>
    </w:lvl>
    <w:lvl w:ilvl="2" w:tplc="927880AC">
      <w:start w:val="1"/>
      <w:numFmt w:val="lowerRoman"/>
      <w:lvlText w:val="%3."/>
      <w:lvlJc w:val="right"/>
      <w:pPr>
        <w:ind w:left="3600" w:hanging="180"/>
      </w:pPr>
    </w:lvl>
    <w:lvl w:ilvl="3" w:tplc="EEB42A70">
      <w:start w:val="1"/>
      <w:numFmt w:val="decimal"/>
      <w:lvlText w:val="%4."/>
      <w:lvlJc w:val="left"/>
      <w:pPr>
        <w:ind w:left="4320" w:hanging="360"/>
      </w:pPr>
    </w:lvl>
    <w:lvl w:ilvl="4" w:tplc="97C0084E">
      <w:start w:val="1"/>
      <w:numFmt w:val="lowerLetter"/>
      <w:lvlText w:val="%5."/>
      <w:lvlJc w:val="left"/>
      <w:pPr>
        <w:ind w:left="5040" w:hanging="360"/>
      </w:pPr>
    </w:lvl>
    <w:lvl w:ilvl="5" w:tplc="DD824E98">
      <w:start w:val="1"/>
      <w:numFmt w:val="lowerRoman"/>
      <w:lvlText w:val="%6."/>
      <w:lvlJc w:val="right"/>
      <w:pPr>
        <w:ind w:left="5760" w:hanging="180"/>
      </w:pPr>
    </w:lvl>
    <w:lvl w:ilvl="6" w:tplc="8E909F56">
      <w:start w:val="1"/>
      <w:numFmt w:val="decimal"/>
      <w:lvlText w:val="%7."/>
      <w:lvlJc w:val="left"/>
      <w:pPr>
        <w:ind w:left="6480" w:hanging="360"/>
      </w:pPr>
    </w:lvl>
    <w:lvl w:ilvl="7" w:tplc="2722974E">
      <w:start w:val="1"/>
      <w:numFmt w:val="lowerLetter"/>
      <w:lvlText w:val="%8."/>
      <w:lvlJc w:val="left"/>
      <w:pPr>
        <w:ind w:left="7200" w:hanging="360"/>
      </w:pPr>
    </w:lvl>
    <w:lvl w:ilvl="8" w:tplc="FA0EA28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0000007"/>
    <w:multiLevelType w:val="hybridMultilevel"/>
    <w:tmpl w:val="688AF742"/>
    <w:lvl w:ilvl="0" w:tplc="3CCCDA5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6BD2CC14"/>
    <w:lvl w:ilvl="0" w:tplc="2AB49234">
      <w:start w:val="1"/>
      <w:numFmt w:val="lowerLetter"/>
      <w:lvlText w:val="%1."/>
      <w:lvlJc w:val="left"/>
      <w:pPr>
        <w:ind w:left="148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09" w:hanging="360"/>
      </w:pPr>
    </w:lvl>
    <w:lvl w:ilvl="2" w:tplc="3809001B">
      <w:start w:val="1"/>
      <w:numFmt w:val="lowerRoman"/>
      <w:lvlText w:val="%3."/>
      <w:lvlJc w:val="right"/>
      <w:pPr>
        <w:ind w:left="2929" w:hanging="180"/>
      </w:pPr>
    </w:lvl>
    <w:lvl w:ilvl="3" w:tplc="3809000F">
      <w:start w:val="1"/>
      <w:numFmt w:val="decimal"/>
      <w:lvlText w:val="%4."/>
      <w:lvlJc w:val="left"/>
      <w:pPr>
        <w:ind w:left="3649" w:hanging="360"/>
      </w:pPr>
    </w:lvl>
    <w:lvl w:ilvl="4" w:tplc="38090019">
      <w:start w:val="1"/>
      <w:numFmt w:val="lowerLetter"/>
      <w:lvlText w:val="%5."/>
      <w:lvlJc w:val="left"/>
      <w:pPr>
        <w:ind w:left="4369" w:hanging="360"/>
      </w:pPr>
    </w:lvl>
    <w:lvl w:ilvl="5" w:tplc="3809001B">
      <w:start w:val="1"/>
      <w:numFmt w:val="lowerRoman"/>
      <w:lvlText w:val="%6."/>
      <w:lvlJc w:val="right"/>
      <w:pPr>
        <w:ind w:left="5089" w:hanging="180"/>
      </w:pPr>
    </w:lvl>
    <w:lvl w:ilvl="6" w:tplc="3809000F">
      <w:start w:val="1"/>
      <w:numFmt w:val="decimal"/>
      <w:lvlText w:val="%7."/>
      <w:lvlJc w:val="left"/>
      <w:pPr>
        <w:ind w:left="5809" w:hanging="360"/>
      </w:pPr>
    </w:lvl>
    <w:lvl w:ilvl="7" w:tplc="38090019">
      <w:start w:val="1"/>
      <w:numFmt w:val="lowerLetter"/>
      <w:lvlText w:val="%8."/>
      <w:lvlJc w:val="left"/>
      <w:pPr>
        <w:ind w:left="6529" w:hanging="360"/>
      </w:pPr>
    </w:lvl>
    <w:lvl w:ilvl="8" w:tplc="3809001B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00000009"/>
    <w:multiLevelType w:val="hybridMultilevel"/>
    <w:tmpl w:val="F6909308"/>
    <w:lvl w:ilvl="0" w:tplc="FD66D628">
      <w:start w:val="1"/>
      <w:numFmt w:val="decimal"/>
      <w:lvlText w:val="%1."/>
      <w:lvlJc w:val="left"/>
      <w:pPr>
        <w:ind w:left="1440" w:hanging="360"/>
      </w:pPr>
      <w:rPr>
        <w:rFonts w:ascii="Times New Roman" w:cs="Times New Roman" w:eastAsia="Calibri" w:hAnsi="Times New Roman"/>
        <w:b w:val="false"/>
        <w:bCs w:val="false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8E46B62E"/>
    <w:lvl w:ilvl="0" w:tplc="74A20BC8">
      <w:start w:val="1"/>
      <w:numFmt w:val="decimal"/>
      <w:lvlText w:val="%1."/>
      <w:lvlJc w:val="left"/>
      <w:pPr>
        <w:ind w:left="1440" w:hanging="360"/>
      </w:pPr>
    </w:lvl>
    <w:lvl w:ilvl="1" w:tplc="74D0EF7C">
      <w:start w:val="1"/>
      <w:numFmt w:val="lowerLetter"/>
      <w:lvlText w:val="%2."/>
      <w:lvlJc w:val="left"/>
      <w:pPr>
        <w:ind w:left="2160" w:hanging="360"/>
      </w:pPr>
    </w:lvl>
    <w:lvl w:ilvl="2" w:tplc="EF123362">
      <w:start w:val="1"/>
      <w:numFmt w:val="lowerRoman"/>
      <w:lvlText w:val="%3."/>
      <w:lvlJc w:val="right"/>
      <w:pPr>
        <w:ind w:left="2880" w:hanging="180"/>
      </w:pPr>
    </w:lvl>
    <w:lvl w:ilvl="3" w:tplc="97A8A322">
      <w:start w:val="1"/>
      <w:numFmt w:val="decimal"/>
      <w:lvlText w:val="%4."/>
      <w:lvlJc w:val="left"/>
      <w:pPr>
        <w:ind w:left="3600" w:hanging="360"/>
      </w:pPr>
    </w:lvl>
    <w:lvl w:ilvl="4" w:tplc="EA988908">
      <w:start w:val="1"/>
      <w:numFmt w:val="lowerLetter"/>
      <w:lvlText w:val="%5."/>
      <w:lvlJc w:val="left"/>
      <w:pPr>
        <w:ind w:left="4320" w:hanging="360"/>
      </w:pPr>
    </w:lvl>
    <w:lvl w:ilvl="5" w:tplc="7CFE7FC2">
      <w:start w:val="1"/>
      <w:numFmt w:val="lowerRoman"/>
      <w:lvlText w:val="%6."/>
      <w:lvlJc w:val="right"/>
      <w:pPr>
        <w:ind w:left="5040" w:hanging="180"/>
      </w:pPr>
    </w:lvl>
    <w:lvl w:ilvl="6" w:tplc="A75AD77E">
      <w:start w:val="1"/>
      <w:numFmt w:val="decimal"/>
      <w:lvlText w:val="%7."/>
      <w:lvlJc w:val="left"/>
      <w:pPr>
        <w:ind w:left="5760" w:hanging="360"/>
      </w:pPr>
    </w:lvl>
    <w:lvl w:ilvl="7" w:tplc="824656D6">
      <w:start w:val="1"/>
      <w:numFmt w:val="lowerLetter"/>
      <w:lvlText w:val="%8."/>
      <w:lvlJc w:val="left"/>
      <w:pPr>
        <w:ind w:left="6480" w:hanging="360"/>
      </w:pPr>
    </w:lvl>
    <w:lvl w:ilvl="8" w:tplc="A8A8C27E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B"/>
    <w:multiLevelType w:val="hybridMultilevel"/>
    <w:tmpl w:val="5672CE1A"/>
    <w:lvl w:ilvl="0" w:tplc="6DEEE704">
      <w:start w:val="1"/>
      <w:numFmt w:val="upperLetter"/>
      <w:lvlText w:val="%1."/>
      <w:lvlJc w:val="left"/>
      <w:pPr>
        <w:ind w:left="780" w:hanging="360"/>
      </w:pPr>
      <w:rPr>
        <w:b/>
        <w:bCs/>
      </w:rPr>
    </w:lvl>
    <w:lvl w:ilvl="1" w:tplc="38090019">
      <w:start w:val="1"/>
      <w:numFmt w:val="lowerLetter"/>
      <w:lvlText w:val="%2."/>
      <w:lvlJc w:val="left"/>
      <w:pPr>
        <w:ind w:left="1500" w:hanging="360"/>
      </w:pPr>
    </w:lvl>
    <w:lvl w:ilvl="2" w:tplc="3809001B">
      <w:start w:val="1"/>
      <w:numFmt w:val="lowerRoman"/>
      <w:lvlText w:val="%3."/>
      <w:lvlJc w:val="right"/>
      <w:pPr>
        <w:ind w:left="2220" w:hanging="180"/>
      </w:pPr>
    </w:lvl>
    <w:lvl w:ilvl="3" w:tplc="3809000F">
      <w:start w:val="1"/>
      <w:numFmt w:val="decimal"/>
      <w:lvlText w:val="%4."/>
      <w:lvlJc w:val="left"/>
      <w:pPr>
        <w:ind w:left="2940" w:hanging="360"/>
      </w:pPr>
    </w:lvl>
    <w:lvl w:ilvl="4" w:tplc="38090019">
      <w:start w:val="1"/>
      <w:numFmt w:val="lowerLetter"/>
      <w:lvlText w:val="%5."/>
      <w:lvlJc w:val="left"/>
      <w:pPr>
        <w:ind w:left="3660" w:hanging="360"/>
      </w:pPr>
    </w:lvl>
    <w:lvl w:ilvl="5" w:tplc="3809001B">
      <w:start w:val="1"/>
      <w:numFmt w:val="lowerRoman"/>
      <w:lvlText w:val="%6."/>
      <w:lvlJc w:val="right"/>
      <w:pPr>
        <w:ind w:left="4380" w:hanging="180"/>
      </w:pPr>
    </w:lvl>
    <w:lvl w:ilvl="6" w:tplc="3809000F">
      <w:start w:val="1"/>
      <w:numFmt w:val="decimal"/>
      <w:lvlText w:val="%7."/>
      <w:lvlJc w:val="left"/>
      <w:pPr>
        <w:ind w:left="5100" w:hanging="360"/>
      </w:pPr>
    </w:lvl>
    <w:lvl w:ilvl="7" w:tplc="38090019">
      <w:start w:val="1"/>
      <w:numFmt w:val="lowerLetter"/>
      <w:lvlText w:val="%8."/>
      <w:lvlJc w:val="left"/>
      <w:pPr>
        <w:ind w:left="5820" w:hanging="360"/>
      </w:pPr>
    </w:lvl>
    <w:lvl w:ilvl="8" w:tplc="380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000000C"/>
    <w:multiLevelType w:val="hybridMultilevel"/>
    <w:tmpl w:val="FFFFFFFF"/>
    <w:lvl w:ilvl="0" w:tplc="C8089274">
      <w:start w:val="1"/>
      <w:numFmt w:val="decimal"/>
      <w:lvlText w:val="%1.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2A150">
      <w:start w:val="1"/>
      <w:numFmt w:val="lowerLetter"/>
      <w:lvlText w:val="%2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84F94">
      <w:start w:val="1"/>
      <w:numFmt w:val="lowerRoman"/>
      <w:lvlText w:val="%3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0A466">
      <w:start w:val="1"/>
      <w:numFmt w:val="decimal"/>
      <w:lvlText w:val="%4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CFC9E">
      <w:start w:val="1"/>
      <w:numFmt w:val="lowerLetter"/>
      <w:lvlText w:val="%5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82A06">
      <w:start w:val="1"/>
      <w:numFmt w:val="lowerRoman"/>
      <w:lvlText w:val="%6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E9D2A">
      <w:start w:val="1"/>
      <w:numFmt w:val="decimal"/>
      <w:lvlText w:val="%7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6AC9A">
      <w:start w:val="1"/>
      <w:numFmt w:val="lowerLetter"/>
      <w:lvlText w:val="%8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6D51C">
      <w:start w:val="1"/>
      <w:numFmt w:val="lowerRoman"/>
      <w:lvlText w:val="%9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388484B6"/>
    <w:lvl w:ilvl="0" w:tplc="7996D5A8">
      <w:start w:val="1"/>
      <w:numFmt w:val="decimal"/>
      <w:lvlText w:val="%1)"/>
      <w:lvlJc w:val="left"/>
      <w:pPr>
        <w:ind w:left="2160" w:hanging="360"/>
      </w:pPr>
    </w:lvl>
    <w:lvl w:ilvl="1" w:tplc="13BA0632">
      <w:start w:val="1"/>
      <w:numFmt w:val="lowerLetter"/>
      <w:lvlText w:val="%2."/>
      <w:lvlJc w:val="left"/>
      <w:pPr>
        <w:ind w:left="2880" w:hanging="360"/>
      </w:pPr>
    </w:lvl>
    <w:lvl w:ilvl="2" w:tplc="18A01A38">
      <w:start w:val="1"/>
      <w:numFmt w:val="lowerRoman"/>
      <w:lvlText w:val="%3."/>
      <w:lvlJc w:val="right"/>
      <w:pPr>
        <w:ind w:left="3600" w:hanging="180"/>
      </w:pPr>
    </w:lvl>
    <w:lvl w:ilvl="3" w:tplc="508EB612">
      <w:start w:val="1"/>
      <w:numFmt w:val="decimal"/>
      <w:lvlText w:val="%4."/>
      <w:lvlJc w:val="left"/>
      <w:pPr>
        <w:ind w:left="4320" w:hanging="360"/>
      </w:pPr>
    </w:lvl>
    <w:lvl w:ilvl="4" w:tplc="6F92B998">
      <w:start w:val="1"/>
      <w:numFmt w:val="lowerLetter"/>
      <w:lvlText w:val="%5."/>
      <w:lvlJc w:val="left"/>
      <w:pPr>
        <w:ind w:left="5040" w:hanging="360"/>
      </w:pPr>
    </w:lvl>
    <w:lvl w:ilvl="5" w:tplc="8746EAFA">
      <w:start w:val="1"/>
      <w:numFmt w:val="lowerRoman"/>
      <w:lvlText w:val="%6."/>
      <w:lvlJc w:val="right"/>
      <w:pPr>
        <w:ind w:left="5760" w:hanging="180"/>
      </w:pPr>
    </w:lvl>
    <w:lvl w:ilvl="6" w:tplc="FCC6EE74">
      <w:start w:val="1"/>
      <w:numFmt w:val="decimal"/>
      <w:lvlText w:val="%7."/>
      <w:lvlJc w:val="left"/>
      <w:pPr>
        <w:ind w:left="6480" w:hanging="360"/>
      </w:pPr>
    </w:lvl>
    <w:lvl w:ilvl="7" w:tplc="98CC5376">
      <w:start w:val="1"/>
      <w:numFmt w:val="lowerLetter"/>
      <w:lvlText w:val="%8."/>
      <w:lvlJc w:val="left"/>
      <w:pPr>
        <w:ind w:left="7200" w:hanging="360"/>
      </w:pPr>
    </w:lvl>
    <w:lvl w:ilvl="8" w:tplc="690EB288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0000000E"/>
    <w:multiLevelType w:val="hybridMultilevel"/>
    <w:tmpl w:val="40626354"/>
    <w:lvl w:ilvl="0" w:tplc="C8201548">
      <w:start w:val="1"/>
      <w:numFmt w:val="lowerLetter"/>
      <w:lvlText w:val="%1."/>
      <w:lvlJc w:val="center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5A4AC5E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36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36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360"/>
      </w:pPr>
    </w:lvl>
  </w:abstractNum>
  <w:abstractNum w:abstractNumId="16">
    <w:nsid w:val="00000010"/>
    <w:multiLevelType w:val="hybridMultilevel"/>
    <w:tmpl w:val="70A49B72"/>
    <w:lvl w:ilvl="0" w:tplc="4F328B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85218F8"/>
    <w:lvl w:ilvl="0" w:tplc="D16237E2">
      <w:start w:val="1"/>
      <w:numFmt w:val="lowerLetter"/>
      <w:lvlText w:val="%1."/>
      <w:lvlJc w:val="left"/>
      <w:pPr>
        <w:ind w:left="2160" w:hanging="360"/>
      </w:pPr>
    </w:lvl>
    <w:lvl w:ilvl="1" w:tplc="66BA4C38">
      <w:start w:val="1"/>
      <w:numFmt w:val="lowerLetter"/>
      <w:lvlText w:val="%2."/>
      <w:lvlJc w:val="left"/>
      <w:pPr>
        <w:ind w:left="2880" w:hanging="360"/>
      </w:pPr>
    </w:lvl>
    <w:lvl w:ilvl="2" w:tplc="96585A32">
      <w:start w:val="1"/>
      <w:numFmt w:val="lowerRoman"/>
      <w:lvlText w:val="%3."/>
      <w:lvlJc w:val="right"/>
      <w:pPr>
        <w:ind w:left="3600" w:hanging="180"/>
      </w:pPr>
    </w:lvl>
    <w:lvl w:ilvl="3" w:tplc="B20E7498">
      <w:start w:val="1"/>
      <w:numFmt w:val="decimal"/>
      <w:lvlText w:val="%4."/>
      <w:lvlJc w:val="left"/>
      <w:pPr>
        <w:ind w:left="4320" w:hanging="360"/>
      </w:pPr>
    </w:lvl>
    <w:lvl w:ilvl="4" w:tplc="87705604">
      <w:start w:val="1"/>
      <w:numFmt w:val="lowerLetter"/>
      <w:lvlText w:val="%5."/>
      <w:lvlJc w:val="left"/>
      <w:pPr>
        <w:ind w:left="5040" w:hanging="360"/>
      </w:pPr>
    </w:lvl>
    <w:lvl w:ilvl="5" w:tplc="36DA9DCA">
      <w:start w:val="1"/>
      <w:numFmt w:val="lowerRoman"/>
      <w:lvlText w:val="%6."/>
      <w:lvlJc w:val="right"/>
      <w:pPr>
        <w:ind w:left="5760" w:hanging="180"/>
      </w:pPr>
    </w:lvl>
    <w:lvl w:ilvl="6" w:tplc="DFD2FDFA">
      <w:start w:val="1"/>
      <w:numFmt w:val="decimal"/>
      <w:lvlText w:val="%7."/>
      <w:lvlJc w:val="left"/>
      <w:pPr>
        <w:ind w:left="6480" w:hanging="360"/>
      </w:pPr>
    </w:lvl>
    <w:lvl w:ilvl="7" w:tplc="27F6965E">
      <w:start w:val="1"/>
      <w:numFmt w:val="lowerLetter"/>
      <w:lvlText w:val="%8."/>
      <w:lvlJc w:val="left"/>
      <w:pPr>
        <w:ind w:left="7200" w:hanging="360"/>
      </w:pPr>
    </w:lvl>
    <w:lvl w:ilvl="8" w:tplc="0BDEB07A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00000012"/>
    <w:multiLevelType w:val="hybridMultilevel"/>
    <w:tmpl w:val="8886F0A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7FECE63E"/>
    <w:lvl w:ilvl="0" w:tplc="57F0EE9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E5CE696"/>
    <w:lvl w:ilvl="0" w:tplc="BCF8FF6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A5A2E542"/>
    <w:lvl w:ilvl="0" w:tplc="D9426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0000016"/>
    <w:multiLevelType w:val="hybridMultilevel"/>
    <w:tmpl w:val="79C29C26"/>
    <w:lvl w:ilvl="0" w:tplc="FD2E991E">
      <w:start w:val="1"/>
      <w:numFmt w:val="lowerLetter"/>
      <w:lvlText w:val="%1."/>
      <w:lvlJc w:val="left"/>
      <w:pPr>
        <w:ind w:left="2220" w:hanging="360"/>
      </w:pPr>
      <w:rPr>
        <w:b w:val="false"/>
        <w:bCs w:val="false"/>
      </w:rPr>
    </w:lvl>
    <w:lvl w:ilvl="1" w:tplc="38090019">
      <w:start w:val="1"/>
      <w:numFmt w:val="lowerLetter"/>
      <w:lvlText w:val="%2."/>
      <w:lvlJc w:val="left"/>
      <w:pPr>
        <w:ind w:left="2940" w:hanging="360"/>
      </w:pPr>
    </w:lvl>
    <w:lvl w:ilvl="2" w:tplc="3809001B">
      <w:start w:val="1"/>
      <w:numFmt w:val="lowerRoman"/>
      <w:lvlText w:val="%3."/>
      <w:lvlJc w:val="right"/>
      <w:pPr>
        <w:ind w:left="3660" w:hanging="180"/>
      </w:pPr>
    </w:lvl>
    <w:lvl w:ilvl="3" w:tplc="3809000F">
      <w:start w:val="1"/>
      <w:numFmt w:val="decimal"/>
      <w:lvlText w:val="%4."/>
      <w:lvlJc w:val="left"/>
      <w:pPr>
        <w:ind w:left="4380" w:hanging="360"/>
      </w:pPr>
    </w:lvl>
    <w:lvl w:ilvl="4" w:tplc="38090019">
      <w:start w:val="1"/>
      <w:numFmt w:val="lowerLetter"/>
      <w:lvlText w:val="%5."/>
      <w:lvlJc w:val="left"/>
      <w:pPr>
        <w:ind w:left="5100" w:hanging="360"/>
      </w:pPr>
    </w:lvl>
    <w:lvl w:ilvl="5" w:tplc="3809001B">
      <w:start w:val="1"/>
      <w:numFmt w:val="lowerRoman"/>
      <w:lvlText w:val="%6."/>
      <w:lvlJc w:val="right"/>
      <w:pPr>
        <w:ind w:left="5820" w:hanging="180"/>
      </w:pPr>
    </w:lvl>
    <w:lvl w:ilvl="6" w:tplc="3809000F">
      <w:start w:val="1"/>
      <w:numFmt w:val="decimal"/>
      <w:lvlText w:val="%7."/>
      <w:lvlJc w:val="left"/>
      <w:pPr>
        <w:ind w:left="6540" w:hanging="360"/>
      </w:pPr>
    </w:lvl>
    <w:lvl w:ilvl="7" w:tplc="38090019">
      <w:start w:val="1"/>
      <w:numFmt w:val="lowerLetter"/>
      <w:lvlText w:val="%8."/>
      <w:lvlJc w:val="left"/>
      <w:pPr>
        <w:ind w:left="7260" w:hanging="360"/>
      </w:pPr>
    </w:lvl>
    <w:lvl w:ilvl="8" w:tplc="3809001B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00000017"/>
    <w:multiLevelType w:val="hybridMultilevel"/>
    <w:tmpl w:val="4432BDF4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>
      <w:start w:val="1"/>
      <w:numFmt w:val="lowerLetter"/>
      <w:lvlText w:val="%8."/>
      <w:lvlJc w:val="left"/>
      <w:pPr>
        <w:ind w:left="7200" w:hanging="360"/>
      </w:pPr>
    </w:lvl>
    <w:lvl w:ilvl="8" w:tplc="3809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00000018"/>
    <w:multiLevelType w:val="hybridMultilevel"/>
    <w:tmpl w:val="3E5A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490" w:hanging="360"/>
      </w:pPr>
    </w:lvl>
    <w:lvl w:ilvl="1" w:tplc="04090019">
      <w:start w:val="1"/>
      <w:numFmt w:val="lowerLetter"/>
      <w:lvlText w:val="%2."/>
      <w:lvlJc w:val="left"/>
      <w:pPr>
        <w:ind w:left="2210" w:hanging="360"/>
      </w:pPr>
    </w:lvl>
    <w:lvl w:ilvl="2" w:tplc="0409001B">
      <w:start w:val="1"/>
      <w:numFmt w:val="lowerRoman"/>
      <w:lvlText w:val="%3."/>
      <w:lvlJc w:val="right"/>
      <w:pPr>
        <w:ind w:left="2930" w:hanging="360"/>
      </w:pPr>
    </w:lvl>
    <w:lvl w:ilvl="3" w:tplc="0409000F">
      <w:start w:val="1"/>
      <w:numFmt w:val="decimal"/>
      <w:lvlText w:val="%4."/>
      <w:lvlJc w:val="left"/>
      <w:pPr>
        <w:ind w:left="3650" w:hanging="360"/>
      </w:pPr>
    </w:lvl>
    <w:lvl w:ilvl="4" w:tplc="04090019">
      <w:start w:val="1"/>
      <w:numFmt w:val="lowerLetter"/>
      <w:lvlText w:val="%5."/>
      <w:lvlJc w:val="left"/>
      <w:pPr>
        <w:ind w:left="4370" w:hanging="360"/>
      </w:pPr>
    </w:lvl>
    <w:lvl w:ilvl="5" w:tplc="0409001B">
      <w:start w:val="1"/>
      <w:numFmt w:val="lowerRoman"/>
      <w:lvlText w:val="%6."/>
      <w:lvlJc w:val="right"/>
      <w:pPr>
        <w:ind w:left="5090" w:hanging="360"/>
      </w:pPr>
    </w:lvl>
    <w:lvl w:ilvl="6" w:tplc="0409000F">
      <w:start w:val="1"/>
      <w:numFmt w:val="decimal"/>
      <w:lvlText w:val="%7."/>
      <w:lvlJc w:val="left"/>
      <w:pPr>
        <w:ind w:left="5810" w:hanging="360"/>
      </w:pPr>
    </w:lvl>
    <w:lvl w:ilvl="7" w:tplc="04090019">
      <w:start w:val="1"/>
      <w:numFmt w:val="lowerLetter"/>
      <w:lvlText w:val="%8."/>
      <w:lvlJc w:val="left"/>
      <w:pPr>
        <w:ind w:left="6530" w:hanging="360"/>
      </w:pPr>
    </w:lvl>
    <w:lvl w:ilvl="8" w:tplc="0409001B">
      <w:start w:val="1"/>
      <w:numFmt w:val="lowerRoman"/>
      <w:lvlText w:val="%9."/>
      <w:lvlJc w:val="right"/>
      <w:pPr>
        <w:ind w:left="7250" w:hanging="360"/>
      </w:pPr>
    </w:lvl>
  </w:abstractNum>
  <w:abstractNum w:abstractNumId="26">
    <w:nsid w:val="0000001A"/>
    <w:multiLevelType w:val="hybridMultilevel"/>
    <w:tmpl w:val="A790D078"/>
    <w:lvl w:ilvl="0" w:tplc="3DF43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5852C22A"/>
    <w:lvl w:ilvl="0" w:tplc="7706BA80">
      <w:start w:val="1"/>
      <w:numFmt w:val="decimal"/>
      <w:lvlText w:val="%1."/>
      <w:lvlJc w:val="left"/>
      <w:pPr>
        <w:ind w:left="2007" w:hanging="360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bidi="ar-SA" w:eastAsia="en-US"/>
      </w:rPr>
    </w:lvl>
    <w:lvl w:ilvl="1" w:tplc="7B026AE2">
      <w:start w:val="1"/>
      <w:numFmt w:val="decimal"/>
      <w:lvlText w:val="%2)"/>
      <w:lvlJc w:val="left"/>
      <w:pPr>
        <w:ind w:left="2357" w:hanging="360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bidi="ar-SA" w:eastAsia="en-US"/>
      </w:rPr>
    </w:lvl>
    <w:lvl w:ilvl="2" w:tplc="E5A6D7C4">
      <w:start w:val="1"/>
      <w:numFmt w:val="bullet"/>
      <w:lvlText w:val="•"/>
      <w:lvlJc w:val="left"/>
      <w:pPr>
        <w:ind w:left="3043" w:hanging="360"/>
      </w:pPr>
      <w:rPr>
        <w:rFonts w:hint="default"/>
        <w:lang w:bidi="ar-SA" w:eastAsia="en-US"/>
      </w:rPr>
    </w:lvl>
    <w:lvl w:ilvl="3" w:tplc="176A7B72">
      <w:start w:val="1"/>
      <w:numFmt w:val="bullet"/>
      <w:lvlText w:val="•"/>
      <w:lvlJc w:val="left"/>
      <w:pPr>
        <w:ind w:left="3726" w:hanging="360"/>
      </w:pPr>
      <w:rPr>
        <w:rFonts w:hint="default"/>
        <w:lang w:bidi="ar-SA" w:eastAsia="en-US"/>
      </w:rPr>
    </w:lvl>
    <w:lvl w:ilvl="4" w:tplc="4748EEBE">
      <w:start w:val="1"/>
      <w:numFmt w:val="bullet"/>
      <w:lvlText w:val="•"/>
      <w:lvlJc w:val="left"/>
      <w:pPr>
        <w:ind w:left="4409" w:hanging="360"/>
      </w:pPr>
      <w:rPr>
        <w:rFonts w:hint="default"/>
        <w:lang w:bidi="ar-SA" w:eastAsia="en-US"/>
      </w:rPr>
    </w:lvl>
    <w:lvl w:ilvl="5" w:tplc="9CC48A3C">
      <w:start w:val="1"/>
      <w:numFmt w:val="bullet"/>
      <w:lvlText w:val="•"/>
      <w:lvlJc w:val="left"/>
      <w:pPr>
        <w:ind w:left="5092" w:hanging="360"/>
      </w:pPr>
      <w:rPr>
        <w:rFonts w:hint="default"/>
        <w:lang w:bidi="ar-SA" w:eastAsia="en-US"/>
      </w:rPr>
    </w:lvl>
    <w:lvl w:ilvl="6" w:tplc="B260ABC8">
      <w:start w:val="1"/>
      <w:numFmt w:val="bullet"/>
      <w:lvlText w:val="•"/>
      <w:lvlJc w:val="left"/>
      <w:pPr>
        <w:ind w:left="5776" w:hanging="360"/>
      </w:pPr>
      <w:rPr>
        <w:rFonts w:hint="default"/>
        <w:lang w:bidi="ar-SA" w:eastAsia="en-US"/>
      </w:rPr>
    </w:lvl>
    <w:lvl w:ilvl="7" w:tplc="AF76BFE8">
      <w:start w:val="1"/>
      <w:numFmt w:val="bullet"/>
      <w:lvlText w:val="•"/>
      <w:lvlJc w:val="left"/>
      <w:pPr>
        <w:ind w:left="6459" w:hanging="360"/>
      </w:pPr>
      <w:rPr>
        <w:rFonts w:hint="default"/>
        <w:lang w:bidi="ar-SA" w:eastAsia="en-US"/>
      </w:rPr>
    </w:lvl>
    <w:lvl w:ilvl="8" w:tplc="AFA026CA">
      <w:start w:val="1"/>
      <w:numFmt w:val="bullet"/>
      <w:lvlText w:val="•"/>
      <w:lvlJc w:val="left"/>
      <w:pPr>
        <w:ind w:left="7142" w:hanging="360"/>
      </w:pPr>
      <w:rPr>
        <w:rFonts w:hint="default"/>
        <w:lang w:bidi="ar-SA" w:eastAsia="en-US"/>
      </w:rPr>
    </w:lvl>
  </w:abstractNum>
  <w:abstractNum w:abstractNumId="28">
    <w:nsid w:val="0000001C"/>
    <w:multiLevelType w:val="hybridMultilevel"/>
    <w:tmpl w:val="9B06CD88"/>
    <w:lvl w:ilvl="0" w:tplc="38090017">
      <w:start w:val="1"/>
      <w:numFmt w:val="lowerLetter"/>
      <w:lvlText w:val="%1)"/>
      <w:lvlJc w:val="left"/>
      <w:pPr>
        <w:ind w:left="2563" w:hanging="360"/>
      </w:pPr>
    </w:lvl>
    <w:lvl w:ilvl="1" w:tplc="38090019">
      <w:start w:val="1"/>
      <w:numFmt w:val="lowerLetter"/>
      <w:lvlText w:val="%2."/>
      <w:lvlJc w:val="left"/>
      <w:pPr>
        <w:ind w:left="3283" w:hanging="360"/>
      </w:pPr>
    </w:lvl>
    <w:lvl w:ilvl="2" w:tplc="3809001B">
      <w:start w:val="1"/>
      <w:numFmt w:val="lowerRoman"/>
      <w:lvlText w:val="%3."/>
      <w:lvlJc w:val="right"/>
      <w:pPr>
        <w:ind w:left="4003" w:hanging="180"/>
      </w:pPr>
    </w:lvl>
    <w:lvl w:ilvl="3" w:tplc="3809000F">
      <w:start w:val="1"/>
      <w:numFmt w:val="decimal"/>
      <w:lvlText w:val="%4."/>
      <w:lvlJc w:val="left"/>
      <w:pPr>
        <w:ind w:left="4723" w:hanging="360"/>
      </w:pPr>
    </w:lvl>
    <w:lvl w:ilvl="4" w:tplc="38090019">
      <w:start w:val="1"/>
      <w:numFmt w:val="lowerLetter"/>
      <w:lvlText w:val="%5."/>
      <w:lvlJc w:val="left"/>
      <w:pPr>
        <w:ind w:left="5443" w:hanging="360"/>
      </w:pPr>
    </w:lvl>
    <w:lvl w:ilvl="5" w:tplc="3809001B">
      <w:start w:val="1"/>
      <w:numFmt w:val="lowerRoman"/>
      <w:lvlText w:val="%6."/>
      <w:lvlJc w:val="right"/>
      <w:pPr>
        <w:ind w:left="6163" w:hanging="180"/>
      </w:pPr>
    </w:lvl>
    <w:lvl w:ilvl="6" w:tplc="3809000F">
      <w:start w:val="1"/>
      <w:numFmt w:val="decimal"/>
      <w:lvlText w:val="%7."/>
      <w:lvlJc w:val="left"/>
      <w:pPr>
        <w:ind w:left="6883" w:hanging="360"/>
      </w:pPr>
    </w:lvl>
    <w:lvl w:ilvl="7" w:tplc="38090019">
      <w:start w:val="1"/>
      <w:numFmt w:val="lowerLetter"/>
      <w:lvlText w:val="%8."/>
      <w:lvlJc w:val="left"/>
      <w:pPr>
        <w:ind w:left="7603" w:hanging="360"/>
      </w:pPr>
    </w:lvl>
    <w:lvl w:ilvl="8" w:tplc="3809001B">
      <w:start w:val="1"/>
      <w:numFmt w:val="lowerRoman"/>
      <w:lvlText w:val="%9."/>
      <w:lvlJc w:val="right"/>
      <w:pPr>
        <w:ind w:left="8323" w:hanging="180"/>
      </w:pPr>
    </w:lvl>
  </w:abstractNum>
  <w:abstractNum w:abstractNumId="29">
    <w:nsid w:val="0000001D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36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36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360"/>
      </w:pPr>
    </w:lvl>
  </w:abstractNum>
  <w:abstractNum w:abstractNumId="30">
    <w:nsid w:val="0000001E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36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36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360"/>
      </w:pPr>
    </w:lvl>
  </w:abstractNum>
  <w:abstractNum w:abstractNumId="31">
    <w:nsid w:val="0000001F"/>
    <w:multiLevelType w:val="hybridMultilevel"/>
    <w:tmpl w:val="F654AE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fals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01686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21"/>
    <w:multiLevelType w:val="hybridMultilevel"/>
    <w:tmpl w:val="168E9B9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00000022"/>
    <w:multiLevelType w:val="hybridMultilevel"/>
    <w:tmpl w:val="E7AA212E"/>
    <w:lvl w:ilvl="0" w:tplc="38090011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3678F38C"/>
    <w:lvl w:ilvl="0" w:tplc="5E76520A">
      <w:start w:val="1"/>
      <w:numFmt w:val="decimal"/>
      <w:lvlText w:val="%1."/>
      <w:lvlJc w:val="left"/>
      <w:pPr>
        <w:ind w:left="1440" w:hanging="360"/>
      </w:pPr>
    </w:lvl>
    <w:lvl w:ilvl="1" w:tplc="AA6C8900">
      <w:start w:val="1"/>
      <w:numFmt w:val="lowerLetter"/>
      <w:lvlText w:val="%2."/>
      <w:lvlJc w:val="left"/>
      <w:pPr>
        <w:ind w:left="2160" w:hanging="360"/>
      </w:pPr>
    </w:lvl>
    <w:lvl w:ilvl="2" w:tplc="575830A8">
      <w:start w:val="1"/>
      <w:numFmt w:val="lowerRoman"/>
      <w:lvlText w:val="%3."/>
      <w:lvlJc w:val="right"/>
      <w:pPr>
        <w:ind w:left="2880" w:hanging="180"/>
      </w:pPr>
    </w:lvl>
    <w:lvl w:ilvl="3" w:tplc="26CEF1C0">
      <w:start w:val="1"/>
      <w:numFmt w:val="decimal"/>
      <w:lvlText w:val="%4."/>
      <w:lvlJc w:val="left"/>
      <w:pPr>
        <w:ind w:left="3600" w:hanging="360"/>
      </w:pPr>
    </w:lvl>
    <w:lvl w:ilvl="4" w:tplc="D52814EA">
      <w:start w:val="1"/>
      <w:numFmt w:val="lowerLetter"/>
      <w:lvlText w:val="%5."/>
      <w:lvlJc w:val="left"/>
      <w:pPr>
        <w:ind w:left="4320" w:hanging="360"/>
      </w:pPr>
    </w:lvl>
    <w:lvl w:ilvl="5" w:tplc="CAA6D9A8">
      <w:start w:val="1"/>
      <w:numFmt w:val="lowerRoman"/>
      <w:lvlText w:val="%6."/>
      <w:lvlJc w:val="right"/>
      <w:pPr>
        <w:ind w:left="5040" w:hanging="180"/>
      </w:pPr>
    </w:lvl>
    <w:lvl w:ilvl="6" w:tplc="AD844C9E">
      <w:start w:val="1"/>
      <w:numFmt w:val="decimal"/>
      <w:lvlText w:val="%7."/>
      <w:lvlJc w:val="left"/>
      <w:pPr>
        <w:ind w:left="5760" w:hanging="360"/>
      </w:pPr>
    </w:lvl>
    <w:lvl w:ilvl="7" w:tplc="E06E6AA6">
      <w:start w:val="1"/>
      <w:numFmt w:val="lowerLetter"/>
      <w:lvlText w:val="%8."/>
      <w:lvlJc w:val="left"/>
      <w:pPr>
        <w:ind w:left="6480" w:hanging="360"/>
      </w:pPr>
    </w:lvl>
    <w:lvl w:ilvl="8" w:tplc="FDC059A4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BE903E50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>
      <w:start w:val="1"/>
      <w:numFmt w:val="lowerLetter"/>
      <w:lvlText w:val="%2."/>
      <w:lvlJc w:val="left"/>
      <w:pPr>
        <w:ind w:left="2858" w:hanging="360"/>
      </w:pPr>
    </w:lvl>
    <w:lvl w:ilvl="2" w:tplc="3809001B">
      <w:start w:val="1"/>
      <w:numFmt w:val="lowerRoman"/>
      <w:lvlText w:val="%3."/>
      <w:lvlJc w:val="right"/>
      <w:pPr>
        <w:ind w:left="3578" w:hanging="180"/>
      </w:pPr>
    </w:lvl>
    <w:lvl w:ilvl="3" w:tplc="3809000F">
      <w:start w:val="1"/>
      <w:numFmt w:val="decimal"/>
      <w:lvlText w:val="%4."/>
      <w:lvlJc w:val="left"/>
      <w:pPr>
        <w:ind w:left="4298" w:hanging="360"/>
      </w:pPr>
    </w:lvl>
    <w:lvl w:ilvl="4" w:tplc="38090019">
      <w:start w:val="1"/>
      <w:numFmt w:val="lowerLetter"/>
      <w:lvlText w:val="%5."/>
      <w:lvlJc w:val="left"/>
      <w:pPr>
        <w:ind w:left="5018" w:hanging="360"/>
      </w:pPr>
    </w:lvl>
    <w:lvl w:ilvl="5" w:tplc="3809001B">
      <w:start w:val="1"/>
      <w:numFmt w:val="lowerRoman"/>
      <w:lvlText w:val="%6."/>
      <w:lvlJc w:val="right"/>
      <w:pPr>
        <w:ind w:left="5738" w:hanging="180"/>
      </w:pPr>
    </w:lvl>
    <w:lvl w:ilvl="6" w:tplc="3809000F">
      <w:start w:val="1"/>
      <w:numFmt w:val="decimal"/>
      <w:lvlText w:val="%7."/>
      <w:lvlJc w:val="left"/>
      <w:pPr>
        <w:ind w:left="6458" w:hanging="360"/>
      </w:pPr>
    </w:lvl>
    <w:lvl w:ilvl="7" w:tplc="38090019">
      <w:start w:val="1"/>
      <w:numFmt w:val="lowerLetter"/>
      <w:lvlText w:val="%8."/>
      <w:lvlJc w:val="left"/>
      <w:pPr>
        <w:ind w:left="7178" w:hanging="360"/>
      </w:pPr>
    </w:lvl>
    <w:lvl w:ilvl="8" w:tplc="3809001B">
      <w:start w:val="1"/>
      <w:numFmt w:val="lowerRoman"/>
      <w:lvlText w:val="%9."/>
      <w:lvlJc w:val="right"/>
      <w:pPr>
        <w:ind w:left="7898" w:hanging="180"/>
      </w:pPr>
    </w:lvl>
  </w:abstractNum>
  <w:abstractNum w:abstractNumId="37">
    <w:nsid w:val="00000025"/>
    <w:multiLevelType w:val="hybridMultilevel"/>
    <w:tmpl w:val="2E04DC10"/>
    <w:lvl w:ilvl="0" w:tplc="04090015">
      <w:start w:val="1"/>
      <w:numFmt w:val="upperLetter"/>
      <w:lvlText w:val="%1."/>
      <w:lvlJc w:val="left"/>
      <w:pPr>
        <w:ind w:left="723" w:hanging="360"/>
      </w:pPr>
      <w:rPr>
        <w:b/>
        <w:bCs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>
      <w:start w:val="1"/>
      <w:numFmt w:val="lowerLetter"/>
      <w:lvlText w:val="%2."/>
      <w:lvlJc w:val="left"/>
      <w:pPr>
        <w:ind w:left="1443" w:hanging="360"/>
      </w:pPr>
    </w:lvl>
    <w:lvl w:ilvl="2" w:tplc="0421001B">
      <w:start w:val="1"/>
      <w:numFmt w:val="lowerRoman"/>
      <w:lvlText w:val="%3."/>
      <w:lvlJc w:val="right"/>
      <w:pPr>
        <w:ind w:left="2163" w:hanging="180"/>
      </w:pPr>
    </w:lvl>
    <w:lvl w:ilvl="3" w:tplc="0421000F">
      <w:start w:val="1"/>
      <w:numFmt w:val="decimal"/>
      <w:lvlText w:val="%4."/>
      <w:lvlJc w:val="left"/>
      <w:pPr>
        <w:ind w:left="2883" w:hanging="360"/>
      </w:pPr>
    </w:lvl>
    <w:lvl w:ilvl="4" w:tplc="04210019">
      <w:start w:val="1"/>
      <w:numFmt w:val="lowerLetter"/>
      <w:lvlText w:val="%5."/>
      <w:lvlJc w:val="left"/>
      <w:pPr>
        <w:ind w:left="3603" w:hanging="360"/>
      </w:pPr>
    </w:lvl>
    <w:lvl w:ilvl="5" w:tplc="0421001B">
      <w:start w:val="1"/>
      <w:numFmt w:val="lowerRoman"/>
      <w:lvlText w:val="%6."/>
      <w:lvlJc w:val="right"/>
      <w:pPr>
        <w:ind w:left="4323" w:hanging="180"/>
      </w:pPr>
    </w:lvl>
    <w:lvl w:ilvl="6" w:tplc="0421000F">
      <w:start w:val="1"/>
      <w:numFmt w:val="decimal"/>
      <w:lvlText w:val="%7."/>
      <w:lvlJc w:val="left"/>
      <w:pPr>
        <w:ind w:left="5043" w:hanging="360"/>
      </w:pPr>
    </w:lvl>
    <w:lvl w:ilvl="7" w:tplc="04210019">
      <w:start w:val="1"/>
      <w:numFmt w:val="lowerLetter"/>
      <w:lvlText w:val="%8."/>
      <w:lvlJc w:val="left"/>
      <w:pPr>
        <w:ind w:left="5763" w:hanging="360"/>
      </w:pPr>
    </w:lvl>
    <w:lvl w:ilvl="8" w:tplc="0421001B">
      <w:start w:val="1"/>
      <w:numFmt w:val="lowerRoman"/>
      <w:lvlText w:val="%9."/>
      <w:lvlJc w:val="right"/>
      <w:pPr>
        <w:ind w:left="6483" w:hanging="180"/>
      </w:pPr>
    </w:lvl>
  </w:abstractNum>
  <w:abstractNum w:abstractNumId="38">
    <w:nsid w:val="00000026"/>
    <w:multiLevelType w:val="hybridMultilevel"/>
    <w:tmpl w:val="B0F2D9A2"/>
    <w:lvl w:ilvl="0" w:tplc="65721E52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E8E2C8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fals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0000028"/>
    <w:multiLevelType w:val="hybridMultilevel"/>
    <w:tmpl w:val="8B5484E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00000029"/>
    <w:multiLevelType w:val="hybridMultilevel"/>
    <w:tmpl w:val="5BF8CE7E"/>
    <w:lvl w:ilvl="0" w:tplc="57DCF246">
      <w:start w:val="1"/>
      <w:numFmt w:val="decimal"/>
      <w:lvlText w:val="%1)"/>
      <w:lvlJc w:val="left"/>
      <w:pPr>
        <w:ind w:left="2205" w:hanging="360"/>
      </w:pPr>
      <w:rPr>
        <w:b w:val="false"/>
        <w:bCs w:val="false"/>
      </w:rPr>
    </w:lvl>
    <w:lvl w:ilvl="1" w:tplc="38090019">
      <w:start w:val="1"/>
      <w:numFmt w:val="lowerLetter"/>
      <w:lvlText w:val="%2."/>
      <w:lvlJc w:val="left"/>
      <w:pPr>
        <w:ind w:left="2925" w:hanging="360"/>
      </w:pPr>
    </w:lvl>
    <w:lvl w:ilvl="2" w:tplc="3809001B">
      <w:start w:val="1"/>
      <w:numFmt w:val="lowerRoman"/>
      <w:lvlText w:val="%3."/>
      <w:lvlJc w:val="right"/>
      <w:pPr>
        <w:ind w:left="3645" w:hanging="180"/>
      </w:pPr>
    </w:lvl>
    <w:lvl w:ilvl="3" w:tplc="3809000F">
      <w:start w:val="1"/>
      <w:numFmt w:val="decimal"/>
      <w:lvlText w:val="%4."/>
      <w:lvlJc w:val="left"/>
      <w:pPr>
        <w:ind w:left="4365" w:hanging="360"/>
      </w:pPr>
    </w:lvl>
    <w:lvl w:ilvl="4" w:tplc="38090019">
      <w:start w:val="1"/>
      <w:numFmt w:val="lowerLetter"/>
      <w:lvlText w:val="%5."/>
      <w:lvlJc w:val="left"/>
      <w:pPr>
        <w:ind w:left="5085" w:hanging="360"/>
      </w:pPr>
    </w:lvl>
    <w:lvl w:ilvl="5" w:tplc="3809001B">
      <w:start w:val="1"/>
      <w:numFmt w:val="lowerRoman"/>
      <w:lvlText w:val="%6."/>
      <w:lvlJc w:val="right"/>
      <w:pPr>
        <w:ind w:left="5805" w:hanging="180"/>
      </w:pPr>
    </w:lvl>
    <w:lvl w:ilvl="6" w:tplc="3809000F">
      <w:start w:val="1"/>
      <w:numFmt w:val="decimal"/>
      <w:lvlText w:val="%7."/>
      <w:lvlJc w:val="left"/>
      <w:pPr>
        <w:ind w:left="6525" w:hanging="360"/>
      </w:pPr>
    </w:lvl>
    <w:lvl w:ilvl="7" w:tplc="38090019">
      <w:start w:val="1"/>
      <w:numFmt w:val="lowerLetter"/>
      <w:lvlText w:val="%8."/>
      <w:lvlJc w:val="left"/>
      <w:pPr>
        <w:ind w:left="7245" w:hanging="360"/>
      </w:pPr>
    </w:lvl>
    <w:lvl w:ilvl="8" w:tplc="3809001B">
      <w:start w:val="1"/>
      <w:numFmt w:val="lowerRoman"/>
      <w:lvlText w:val="%9."/>
      <w:lvlJc w:val="right"/>
      <w:pPr>
        <w:ind w:left="7965" w:hanging="180"/>
      </w:pPr>
    </w:lvl>
  </w:abstractNum>
  <w:abstractNum w:abstractNumId="42">
    <w:nsid w:val="0000002A"/>
    <w:multiLevelType w:val="hybridMultilevel"/>
    <w:tmpl w:val="700CEE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fals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000002B"/>
    <w:multiLevelType w:val="hybridMultilevel"/>
    <w:tmpl w:val="A616142E"/>
    <w:lvl w:ilvl="0" w:tplc="FBC42A3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4C34C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000002D"/>
    <w:multiLevelType w:val="hybridMultilevel"/>
    <w:tmpl w:val="1CCC3E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fals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000002E"/>
    <w:multiLevelType w:val="hybridMultilevel"/>
    <w:tmpl w:val="6C602792"/>
    <w:lvl w:ilvl="0" w:tplc="04090015">
      <w:start w:val="1"/>
      <w:numFmt w:val="upperLetter"/>
      <w:lvlText w:val="%1."/>
      <w:lvlJc w:val="left"/>
      <w:pPr>
        <w:ind w:left="723" w:hanging="360"/>
      </w:pPr>
      <w:rPr>
        <w:b/>
        <w:bCs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>
      <w:start w:val="1"/>
      <w:numFmt w:val="lowerLetter"/>
      <w:lvlText w:val="%2."/>
      <w:lvlJc w:val="left"/>
      <w:pPr>
        <w:ind w:left="1443" w:hanging="360"/>
      </w:pPr>
    </w:lvl>
    <w:lvl w:ilvl="2" w:tplc="0421001B">
      <w:start w:val="1"/>
      <w:numFmt w:val="lowerRoman"/>
      <w:lvlText w:val="%3."/>
      <w:lvlJc w:val="right"/>
      <w:pPr>
        <w:ind w:left="2163" w:hanging="180"/>
      </w:pPr>
    </w:lvl>
    <w:lvl w:ilvl="3" w:tplc="0421000F">
      <w:start w:val="1"/>
      <w:numFmt w:val="decimal"/>
      <w:lvlText w:val="%4."/>
      <w:lvlJc w:val="left"/>
      <w:pPr>
        <w:ind w:left="2883" w:hanging="360"/>
      </w:pPr>
    </w:lvl>
    <w:lvl w:ilvl="4" w:tplc="04210019">
      <w:start w:val="1"/>
      <w:numFmt w:val="lowerLetter"/>
      <w:lvlText w:val="%5."/>
      <w:lvlJc w:val="left"/>
      <w:pPr>
        <w:ind w:left="3603" w:hanging="360"/>
      </w:pPr>
    </w:lvl>
    <w:lvl w:ilvl="5" w:tplc="0421001B">
      <w:start w:val="1"/>
      <w:numFmt w:val="lowerRoman"/>
      <w:lvlText w:val="%6."/>
      <w:lvlJc w:val="right"/>
      <w:pPr>
        <w:ind w:left="4323" w:hanging="180"/>
      </w:pPr>
    </w:lvl>
    <w:lvl w:ilvl="6" w:tplc="0421000F">
      <w:start w:val="1"/>
      <w:numFmt w:val="decimal"/>
      <w:lvlText w:val="%7."/>
      <w:lvlJc w:val="left"/>
      <w:pPr>
        <w:ind w:left="5043" w:hanging="360"/>
      </w:pPr>
    </w:lvl>
    <w:lvl w:ilvl="7" w:tplc="04210019">
      <w:start w:val="1"/>
      <w:numFmt w:val="lowerLetter"/>
      <w:lvlText w:val="%8."/>
      <w:lvlJc w:val="left"/>
      <w:pPr>
        <w:ind w:left="5763" w:hanging="360"/>
      </w:pPr>
    </w:lvl>
    <w:lvl w:ilvl="8" w:tplc="0421001B">
      <w:start w:val="1"/>
      <w:numFmt w:val="lowerRoman"/>
      <w:lvlText w:val="%9."/>
      <w:lvlJc w:val="right"/>
      <w:pPr>
        <w:ind w:left="6483" w:hanging="180"/>
      </w:pPr>
    </w:lvl>
  </w:abstractNum>
  <w:abstractNum w:abstractNumId="47">
    <w:nsid w:val="0000002F"/>
    <w:multiLevelType w:val="hybridMultilevel"/>
    <w:tmpl w:val="87E86EC4"/>
    <w:lvl w:ilvl="0" w:tplc="FA541D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99304390"/>
    <w:lvl w:ilvl="0" w:tplc="04090015">
      <w:start w:val="1"/>
      <w:numFmt w:val="upperLetter"/>
      <w:lvlText w:val="%1."/>
      <w:lvlJc w:val="left"/>
      <w:pPr>
        <w:ind w:left="723" w:hanging="360"/>
      </w:pPr>
      <w:rPr>
        <w:b/>
        <w:bCs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>
      <w:start w:val="1"/>
      <w:numFmt w:val="lowerLetter"/>
      <w:lvlText w:val="%2."/>
      <w:lvlJc w:val="left"/>
      <w:pPr>
        <w:ind w:left="1443" w:hanging="360"/>
      </w:pPr>
    </w:lvl>
    <w:lvl w:ilvl="2" w:tplc="0421001B">
      <w:start w:val="1"/>
      <w:numFmt w:val="lowerRoman"/>
      <w:lvlText w:val="%3."/>
      <w:lvlJc w:val="right"/>
      <w:pPr>
        <w:ind w:left="2163" w:hanging="180"/>
      </w:pPr>
    </w:lvl>
    <w:lvl w:ilvl="3" w:tplc="0421000F">
      <w:start w:val="1"/>
      <w:numFmt w:val="decimal"/>
      <w:lvlText w:val="%4."/>
      <w:lvlJc w:val="left"/>
      <w:pPr>
        <w:ind w:left="2883" w:hanging="360"/>
      </w:pPr>
    </w:lvl>
    <w:lvl w:ilvl="4" w:tplc="04210019">
      <w:start w:val="1"/>
      <w:numFmt w:val="lowerLetter"/>
      <w:lvlText w:val="%5."/>
      <w:lvlJc w:val="left"/>
      <w:pPr>
        <w:ind w:left="3603" w:hanging="360"/>
      </w:pPr>
    </w:lvl>
    <w:lvl w:ilvl="5" w:tplc="0421001B">
      <w:start w:val="1"/>
      <w:numFmt w:val="lowerRoman"/>
      <w:lvlText w:val="%6."/>
      <w:lvlJc w:val="right"/>
      <w:pPr>
        <w:ind w:left="4323" w:hanging="180"/>
      </w:pPr>
    </w:lvl>
    <w:lvl w:ilvl="6" w:tplc="0421000F">
      <w:start w:val="1"/>
      <w:numFmt w:val="decimal"/>
      <w:lvlText w:val="%7."/>
      <w:lvlJc w:val="left"/>
      <w:pPr>
        <w:ind w:left="5043" w:hanging="360"/>
      </w:pPr>
    </w:lvl>
    <w:lvl w:ilvl="7" w:tplc="04210019">
      <w:start w:val="1"/>
      <w:numFmt w:val="lowerLetter"/>
      <w:lvlText w:val="%8."/>
      <w:lvlJc w:val="left"/>
      <w:pPr>
        <w:ind w:left="5763" w:hanging="360"/>
      </w:pPr>
    </w:lvl>
    <w:lvl w:ilvl="8" w:tplc="0421001B">
      <w:start w:val="1"/>
      <w:numFmt w:val="lowerRoman"/>
      <w:lvlText w:val="%9."/>
      <w:lvlJc w:val="right"/>
      <w:pPr>
        <w:ind w:left="6483" w:hanging="180"/>
      </w:pPr>
    </w:lvl>
  </w:abstractNum>
  <w:abstractNum w:abstractNumId="49">
    <w:nsid w:val="00000031"/>
    <w:multiLevelType w:val="hybridMultilevel"/>
    <w:tmpl w:val="02082672"/>
    <w:lvl w:ilvl="0" w:tplc="C832C542">
      <w:start w:val="2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632E4EF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00000033"/>
    <w:multiLevelType w:val="hybridMultilevel"/>
    <w:tmpl w:val="65166E64"/>
    <w:lvl w:ilvl="0" w:tplc="04090015">
      <w:start w:val="1"/>
      <w:numFmt w:val="upperLetter"/>
      <w:lvlText w:val="%1."/>
      <w:lvlJc w:val="left"/>
      <w:pPr>
        <w:ind w:left="723" w:hanging="360"/>
      </w:pPr>
      <w:rPr>
        <w:b/>
        <w:bCs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>
      <w:start w:val="1"/>
      <w:numFmt w:val="lowerLetter"/>
      <w:lvlText w:val="%2."/>
      <w:lvlJc w:val="left"/>
      <w:pPr>
        <w:ind w:left="1443" w:hanging="360"/>
      </w:pPr>
    </w:lvl>
    <w:lvl w:ilvl="2" w:tplc="0421001B">
      <w:start w:val="1"/>
      <w:numFmt w:val="lowerRoman"/>
      <w:lvlText w:val="%3."/>
      <w:lvlJc w:val="right"/>
      <w:pPr>
        <w:ind w:left="2163" w:hanging="180"/>
      </w:pPr>
    </w:lvl>
    <w:lvl w:ilvl="3" w:tplc="0421000F">
      <w:start w:val="1"/>
      <w:numFmt w:val="decimal"/>
      <w:lvlText w:val="%4."/>
      <w:lvlJc w:val="left"/>
      <w:pPr>
        <w:ind w:left="2883" w:hanging="360"/>
      </w:pPr>
    </w:lvl>
    <w:lvl w:ilvl="4" w:tplc="04210019">
      <w:start w:val="1"/>
      <w:numFmt w:val="lowerLetter"/>
      <w:lvlText w:val="%5."/>
      <w:lvlJc w:val="left"/>
      <w:pPr>
        <w:ind w:left="3603" w:hanging="360"/>
      </w:pPr>
    </w:lvl>
    <w:lvl w:ilvl="5" w:tplc="0421001B">
      <w:start w:val="1"/>
      <w:numFmt w:val="lowerRoman"/>
      <w:lvlText w:val="%6."/>
      <w:lvlJc w:val="right"/>
      <w:pPr>
        <w:ind w:left="4323" w:hanging="180"/>
      </w:pPr>
    </w:lvl>
    <w:lvl w:ilvl="6" w:tplc="0421000F">
      <w:start w:val="1"/>
      <w:numFmt w:val="decimal"/>
      <w:lvlText w:val="%7."/>
      <w:lvlJc w:val="left"/>
      <w:pPr>
        <w:ind w:left="5043" w:hanging="360"/>
      </w:pPr>
    </w:lvl>
    <w:lvl w:ilvl="7" w:tplc="04210019">
      <w:start w:val="1"/>
      <w:numFmt w:val="lowerLetter"/>
      <w:lvlText w:val="%8."/>
      <w:lvlJc w:val="left"/>
      <w:pPr>
        <w:ind w:left="5763" w:hanging="360"/>
      </w:pPr>
    </w:lvl>
    <w:lvl w:ilvl="8" w:tplc="0421001B">
      <w:start w:val="1"/>
      <w:numFmt w:val="lowerRoman"/>
      <w:lvlText w:val="%9."/>
      <w:lvlJc w:val="right"/>
      <w:pPr>
        <w:ind w:left="6483" w:hanging="180"/>
      </w:pPr>
    </w:lvl>
  </w:abstractNum>
  <w:abstractNum w:abstractNumId="52">
    <w:nsid w:val="00000034"/>
    <w:multiLevelType w:val="hybridMultilevel"/>
    <w:tmpl w:val="0C06A926"/>
    <w:lvl w:ilvl="0" w:tplc="C644AD90">
      <w:start w:val="1"/>
      <w:numFmt w:val="lowerLetter"/>
      <w:lvlText w:val="%1."/>
      <w:lvlJc w:val="left"/>
      <w:pPr>
        <w:ind w:left="1440" w:hanging="360"/>
      </w:pPr>
      <w:rPr>
        <w:b w:val="fals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36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360"/>
      </w:pPr>
    </w:lvl>
  </w:abstractNum>
  <w:abstractNum w:abstractNumId="53">
    <w:nsid w:val="00000035"/>
    <w:multiLevelType w:val="hybridMultilevel"/>
    <w:tmpl w:val="3D509F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fals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0000036"/>
    <w:multiLevelType w:val="hybridMultilevel"/>
    <w:tmpl w:val="593819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00000037"/>
    <w:multiLevelType w:val="hybridMultilevel"/>
    <w:tmpl w:val="551C82D6"/>
    <w:lvl w:ilvl="0" w:tplc="7B7E2320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958A4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0000039"/>
    <w:multiLevelType w:val="hybridMultilevel"/>
    <w:tmpl w:val="B1A0E7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fals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0000003A"/>
    <w:multiLevelType w:val="hybridMultilevel"/>
    <w:tmpl w:val="A8A8E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36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360"/>
      </w:pPr>
    </w:lvl>
  </w:abstractNum>
  <w:abstractNum w:abstractNumId="59">
    <w:nsid w:val="0000003B"/>
    <w:multiLevelType w:val="hybridMultilevel"/>
    <w:tmpl w:val="56B6F70E"/>
    <w:lvl w:ilvl="0" w:tplc="0409000F">
      <w:start w:val="1"/>
      <w:numFmt w:val="decimal"/>
      <w:lvlText w:val="%1."/>
      <w:lvlJc w:val="left"/>
      <w:pPr>
        <w:ind w:left="373" w:hanging="360"/>
      </w:pPr>
    </w:lvl>
    <w:lvl w:ilvl="1" w:tplc="04090019">
      <w:start w:val="1"/>
      <w:numFmt w:val="lowerLetter"/>
      <w:lvlText w:val="%2."/>
      <w:lvlJc w:val="left"/>
      <w:pPr>
        <w:ind w:left="1093" w:hanging="360"/>
      </w:pPr>
    </w:lvl>
    <w:lvl w:ilvl="2" w:tplc="0409001B">
      <w:start w:val="1"/>
      <w:numFmt w:val="lowerRoman"/>
      <w:lvlText w:val="%3."/>
      <w:lvlJc w:val="right"/>
      <w:pPr>
        <w:ind w:left="1813" w:hanging="180"/>
      </w:pPr>
    </w:lvl>
    <w:lvl w:ilvl="3" w:tplc="0409000F">
      <w:start w:val="1"/>
      <w:numFmt w:val="decimal"/>
      <w:lvlText w:val="%4."/>
      <w:lvlJc w:val="left"/>
      <w:pPr>
        <w:ind w:left="2533" w:hanging="360"/>
      </w:pPr>
    </w:lvl>
    <w:lvl w:ilvl="4" w:tplc="04090019">
      <w:start w:val="1"/>
      <w:numFmt w:val="lowerLetter"/>
      <w:lvlText w:val="%5."/>
      <w:lvlJc w:val="left"/>
      <w:pPr>
        <w:ind w:left="3253" w:hanging="360"/>
      </w:pPr>
    </w:lvl>
    <w:lvl w:ilvl="5" w:tplc="0409001B">
      <w:start w:val="1"/>
      <w:numFmt w:val="lowerRoman"/>
      <w:lvlText w:val="%6."/>
      <w:lvlJc w:val="right"/>
      <w:pPr>
        <w:ind w:left="3973" w:hanging="180"/>
      </w:pPr>
    </w:lvl>
    <w:lvl w:ilvl="6" w:tplc="0409000F">
      <w:start w:val="1"/>
      <w:numFmt w:val="decimal"/>
      <w:lvlText w:val="%7."/>
      <w:lvlJc w:val="left"/>
      <w:pPr>
        <w:ind w:left="4693" w:hanging="360"/>
      </w:pPr>
    </w:lvl>
    <w:lvl w:ilvl="7" w:tplc="04090019">
      <w:start w:val="1"/>
      <w:numFmt w:val="lowerLetter"/>
      <w:lvlText w:val="%8."/>
      <w:lvlJc w:val="left"/>
      <w:pPr>
        <w:ind w:left="5413" w:hanging="360"/>
      </w:pPr>
    </w:lvl>
    <w:lvl w:ilvl="8" w:tplc="0409001B">
      <w:start w:val="1"/>
      <w:numFmt w:val="lowerRoman"/>
      <w:lvlText w:val="%9."/>
      <w:lvlJc w:val="right"/>
      <w:pPr>
        <w:ind w:left="6133" w:hanging="180"/>
      </w:pPr>
    </w:lvl>
  </w:abstractNum>
  <w:abstractNum w:abstractNumId="60">
    <w:nsid w:val="0000003C"/>
    <w:multiLevelType w:val="hybridMultilevel"/>
    <w:tmpl w:val="191CA33E"/>
    <w:lvl w:ilvl="0" w:tplc="15A49948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000003D"/>
    <w:multiLevelType w:val="hybridMultilevel"/>
    <w:tmpl w:val="D1728A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0000003E"/>
    <w:multiLevelType w:val="hybridMultilevel"/>
    <w:tmpl w:val="E9AE7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000003F"/>
    <w:multiLevelType w:val="hybridMultilevel"/>
    <w:tmpl w:val="0070141A"/>
    <w:lvl w:ilvl="0" w:tplc="04090015">
      <w:start w:val="1"/>
      <w:numFmt w:val="upperLetter"/>
      <w:lvlText w:val="%1."/>
      <w:lvlJc w:val="left"/>
      <w:pPr>
        <w:ind w:left="723" w:hanging="360"/>
      </w:pPr>
      <w:rPr>
        <w:b/>
        <w:bCs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>
      <w:start w:val="1"/>
      <w:numFmt w:val="lowerLetter"/>
      <w:lvlText w:val="%2."/>
      <w:lvlJc w:val="left"/>
      <w:pPr>
        <w:ind w:left="1443" w:hanging="360"/>
      </w:pPr>
    </w:lvl>
    <w:lvl w:ilvl="2" w:tplc="0421001B">
      <w:start w:val="1"/>
      <w:numFmt w:val="lowerRoman"/>
      <w:lvlText w:val="%3."/>
      <w:lvlJc w:val="right"/>
      <w:pPr>
        <w:ind w:left="2163" w:hanging="180"/>
      </w:pPr>
    </w:lvl>
    <w:lvl w:ilvl="3" w:tplc="0421000F">
      <w:start w:val="1"/>
      <w:numFmt w:val="decimal"/>
      <w:lvlText w:val="%4."/>
      <w:lvlJc w:val="left"/>
      <w:pPr>
        <w:ind w:left="2883" w:hanging="360"/>
      </w:pPr>
    </w:lvl>
    <w:lvl w:ilvl="4" w:tplc="04210019">
      <w:start w:val="1"/>
      <w:numFmt w:val="lowerLetter"/>
      <w:lvlText w:val="%5."/>
      <w:lvlJc w:val="left"/>
      <w:pPr>
        <w:ind w:left="3603" w:hanging="360"/>
      </w:pPr>
    </w:lvl>
    <w:lvl w:ilvl="5" w:tplc="0421001B">
      <w:start w:val="1"/>
      <w:numFmt w:val="lowerRoman"/>
      <w:lvlText w:val="%6."/>
      <w:lvlJc w:val="right"/>
      <w:pPr>
        <w:ind w:left="4323" w:hanging="180"/>
      </w:pPr>
    </w:lvl>
    <w:lvl w:ilvl="6" w:tplc="0421000F">
      <w:start w:val="1"/>
      <w:numFmt w:val="decimal"/>
      <w:lvlText w:val="%7."/>
      <w:lvlJc w:val="left"/>
      <w:pPr>
        <w:ind w:left="5043" w:hanging="360"/>
      </w:pPr>
    </w:lvl>
    <w:lvl w:ilvl="7" w:tplc="04210019">
      <w:start w:val="1"/>
      <w:numFmt w:val="lowerLetter"/>
      <w:lvlText w:val="%8."/>
      <w:lvlJc w:val="left"/>
      <w:pPr>
        <w:ind w:left="5763" w:hanging="360"/>
      </w:pPr>
    </w:lvl>
    <w:lvl w:ilvl="8" w:tplc="0421001B">
      <w:start w:val="1"/>
      <w:numFmt w:val="lowerRoman"/>
      <w:lvlText w:val="%9."/>
      <w:lvlJc w:val="right"/>
      <w:pPr>
        <w:ind w:left="6483" w:hanging="180"/>
      </w:pPr>
    </w:lvl>
  </w:abstractNum>
  <w:abstractNum w:abstractNumId="64">
    <w:nsid w:val="00000040"/>
    <w:multiLevelType w:val="hybridMultilevel"/>
    <w:tmpl w:val="8B5484E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00000041"/>
    <w:multiLevelType w:val="hybridMultilevel"/>
    <w:tmpl w:val="0D96A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36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360"/>
      </w:pPr>
    </w:lvl>
  </w:abstractNum>
  <w:abstractNum w:abstractNumId="66">
    <w:nsid w:val="00000042"/>
    <w:multiLevelType w:val="hybridMultilevel"/>
    <w:tmpl w:val="A8A8E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36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360"/>
      </w:pPr>
    </w:lvl>
  </w:abstractNum>
  <w:abstractNum w:abstractNumId="67">
    <w:nsid w:val="00000043"/>
    <w:multiLevelType w:val="hybridMultilevel"/>
    <w:tmpl w:val="8DEAB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fals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0000044"/>
    <w:multiLevelType w:val="hybridMultilevel"/>
    <w:tmpl w:val="8A3807E6"/>
    <w:lvl w:ilvl="0" w:tplc="A04293EC">
      <w:start w:val="2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0000045"/>
    <w:multiLevelType w:val="hybridMultilevel"/>
    <w:tmpl w:val="CE54040A"/>
    <w:lvl w:ilvl="0" w:tplc="DAC68C4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0000046"/>
    <w:multiLevelType w:val="hybridMultilevel"/>
    <w:tmpl w:val="35BA76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0000047"/>
    <w:multiLevelType w:val="hybridMultilevel"/>
    <w:tmpl w:val="87F2D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36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360"/>
      </w:pPr>
    </w:lvl>
  </w:abstractNum>
  <w:abstractNum w:abstractNumId="72">
    <w:nsid w:val="00000048"/>
    <w:multiLevelType w:val="hybridMultilevel"/>
    <w:tmpl w:val="06CE853E"/>
    <w:lvl w:ilvl="0" w:tplc="C5E220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9"/>
    <w:multiLevelType w:val="hybridMultilevel"/>
    <w:tmpl w:val="5AC46B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0000004A"/>
    <w:multiLevelType w:val="hybridMultilevel"/>
    <w:tmpl w:val="EA821AF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0000004B"/>
    <w:multiLevelType w:val="hybridMultilevel"/>
    <w:tmpl w:val="1E142D6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0000004C"/>
    <w:multiLevelType w:val="hybridMultilevel"/>
    <w:tmpl w:val="D1728A9C"/>
    <w:lvl w:ilvl="0" w:tplc="04090019">
      <w:start w:val="1"/>
      <w:numFmt w:val="lowerLetter"/>
      <w:lvlText w:val="%1."/>
      <w:lvlJc w:val="left"/>
      <w:pPr>
        <w:ind w:left="1790" w:hanging="360"/>
      </w:pPr>
    </w:lvl>
    <w:lvl w:ilvl="1" w:tplc="04090019">
      <w:start w:val="1"/>
      <w:numFmt w:val="lowerLetter"/>
      <w:lvlText w:val="%2."/>
      <w:lvlJc w:val="left"/>
      <w:pPr>
        <w:ind w:left="2510" w:hanging="360"/>
      </w:pPr>
    </w:lvl>
    <w:lvl w:ilvl="2" w:tplc="0409001B">
      <w:start w:val="1"/>
      <w:numFmt w:val="lowerRoman"/>
      <w:lvlText w:val="%3."/>
      <w:lvlJc w:val="right"/>
      <w:pPr>
        <w:ind w:left="3230" w:hanging="180"/>
      </w:pPr>
    </w:lvl>
    <w:lvl w:ilvl="3" w:tplc="0409000F">
      <w:start w:val="1"/>
      <w:numFmt w:val="decimal"/>
      <w:lvlText w:val="%4."/>
      <w:lvlJc w:val="left"/>
      <w:pPr>
        <w:ind w:left="3950" w:hanging="360"/>
      </w:pPr>
    </w:lvl>
    <w:lvl w:ilvl="4" w:tplc="04090019">
      <w:start w:val="1"/>
      <w:numFmt w:val="lowerLetter"/>
      <w:lvlText w:val="%5."/>
      <w:lvlJc w:val="left"/>
      <w:pPr>
        <w:ind w:left="4670" w:hanging="360"/>
      </w:pPr>
    </w:lvl>
    <w:lvl w:ilvl="5" w:tplc="0409001B">
      <w:start w:val="1"/>
      <w:numFmt w:val="lowerRoman"/>
      <w:lvlText w:val="%6."/>
      <w:lvlJc w:val="right"/>
      <w:pPr>
        <w:ind w:left="5390" w:hanging="180"/>
      </w:pPr>
    </w:lvl>
    <w:lvl w:ilvl="6" w:tplc="0409000F">
      <w:start w:val="1"/>
      <w:numFmt w:val="decimal"/>
      <w:lvlText w:val="%7."/>
      <w:lvlJc w:val="left"/>
      <w:pPr>
        <w:ind w:left="6110" w:hanging="360"/>
      </w:pPr>
    </w:lvl>
    <w:lvl w:ilvl="7" w:tplc="04090019">
      <w:start w:val="1"/>
      <w:numFmt w:val="lowerLetter"/>
      <w:lvlText w:val="%8."/>
      <w:lvlJc w:val="left"/>
      <w:pPr>
        <w:ind w:left="6830" w:hanging="360"/>
      </w:pPr>
    </w:lvl>
    <w:lvl w:ilvl="8" w:tplc="0409001B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25"/>
  </w:num>
  <w:num w:numId="2">
    <w:abstractNumId w:val="59"/>
  </w:num>
  <w:num w:numId="3">
    <w:abstractNumId w:val="24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9"/>
  </w:num>
  <w:num w:numId="14">
    <w:abstractNumId w:val="22"/>
  </w:num>
  <w:num w:numId="15">
    <w:abstractNumId w:val="11"/>
  </w:num>
  <w:num w:numId="16">
    <w:abstractNumId w:val="10"/>
  </w:num>
  <w:num w:numId="17">
    <w:abstractNumId w:val="1"/>
  </w:num>
  <w:num w:numId="18">
    <w:abstractNumId w:val="23"/>
  </w:num>
  <w:num w:numId="19">
    <w:abstractNumId w:val="6"/>
  </w:num>
  <w:num w:numId="20">
    <w:abstractNumId w:val="13"/>
  </w:num>
  <w:num w:numId="21">
    <w:abstractNumId w:val="18"/>
  </w:num>
  <w:num w:numId="22">
    <w:abstractNumId w:val="35"/>
  </w:num>
  <w:num w:numId="23">
    <w:abstractNumId w:val="14"/>
  </w:num>
  <w:num w:numId="24">
    <w:abstractNumId w:val="5"/>
  </w:num>
  <w:num w:numId="25">
    <w:abstractNumId w:val="20"/>
  </w:num>
  <w:num w:numId="26">
    <w:abstractNumId w:val="7"/>
  </w:num>
  <w:num w:numId="27">
    <w:abstractNumId w:val="0"/>
  </w:num>
  <w:num w:numId="28">
    <w:abstractNumId w:val="21"/>
  </w:num>
  <w:num w:numId="29">
    <w:abstractNumId w:val="26"/>
  </w:num>
  <w:num w:numId="30">
    <w:abstractNumId w:val="28"/>
  </w:num>
  <w:num w:numId="31">
    <w:abstractNumId w:val="27"/>
  </w:num>
  <w:num w:numId="32">
    <w:abstractNumId w:val="29"/>
  </w:num>
  <w:num w:numId="33">
    <w:abstractNumId w:val="30"/>
  </w:num>
  <w:num w:numId="34">
    <w:abstractNumId w:val="69"/>
  </w:num>
  <w:num w:numId="35">
    <w:abstractNumId w:val="55"/>
  </w:num>
  <w:num w:numId="36">
    <w:abstractNumId w:val="36"/>
  </w:num>
  <w:num w:numId="37">
    <w:abstractNumId w:val="68"/>
  </w:num>
  <w:num w:numId="38">
    <w:abstractNumId w:val="38"/>
  </w:num>
  <w:num w:numId="39">
    <w:abstractNumId w:val="34"/>
  </w:num>
  <w:num w:numId="40">
    <w:abstractNumId w:val="60"/>
  </w:num>
  <w:num w:numId="41">
    <w:abstractNumId w:val="49"/>
  </w:num>
  <w:num w:numId="42">
    <w:abstractNumId w:val="41"/>
  </w:num>
  <w:num w:numId="43">
    <w:abstractNumId w:val="47"/>
  </w:num>
  <w:num w:numId="44">
    <w:abstractNumId w:val="53"/>
  </w:num>
  <w:num w:numId="45">
    <w:abstractNumId w:val="57"/>
  </w:num>
  <w:num w:numId="46">
    <w:abstractNumId w:val="39"/>
  </w:num>
  <w:num w:numId="47">
    <w:abstractNumId w:val="65"/>
  </w:num>
  <w:num w:numId="48">
    <w:abstractNumId w:val="43"/>
  </w:num>
  <w:num w:numId="49">
    <w:abstractNumId w:val="33"/>
  </w:num>
  <w:num w:numId="50">
    <w:abstractNumId w:val="66"/>
  </w:num>
  <w:num w:numId="51">
    <w:abstractNumId w:val="50"/>
  </w:num>
  <w:num w:numId="52">
    <w:abstractNumId w:val="64"/>
  </w:num>
  <w:num w:numId="53">
    <w:abstractNumId w:val="58"/>
  </w:num>
  <w:num w:numId="54">
    <w:abstractNumId w:val="40"/>
  </w:num>
  <w:num w:numId="55">
    <w:abstractNumId w:val="52"/>
  </w:num>
  <w:num w:numId="56">
    <w:abstractNumId w:val="63"/>
  </w:num>
  <w:num w:numId="57">
    <w:abstractNumId w:val="56"/>
  </w:num>
  <w:num w:numId="58">
    <w:abstractNumId w:val="44"/>
  </w:num>
  <w:num w:numId="59">
    <w:abstractNumId w:val="54"/>
  </w:num>
  <w:num w:numId="60">
    <w:abstractNumId w:val="61"/>
  </w:num>
  <w:num w:numId="61">
    <w:abstractNumId w:val="62"/>
  </w:num>
  <w:num w:numId="62">
    <w:abstractNumId w:val="32"/>
  </w:num>
  <w:num w:numId="63">
    <w:abstractNumId w:val="51"/>
  </w:num>
  <w:num w:numId="64">
    <w:abstractNumId w:val="48"/>
  </w:num>
  <w:num w:numId="65">
    <w:abstractNumId w:val="45"/>
  </w:num>
  <w:num w:numId="66">
    <w:abstractNumId w:val="31"/>
  </w:num>
  <w:num w:numId="67">
    <w:abstractNumId w:val="42"/>
  </w:num>
  <w:num w:numId="68">
    <w:abstractNumId w:val="46"/>
  </w:num>
  <w:num w:numId="69">
    <w:abstractNumId w:val="67"/>
  </w:num>
  <w:num w:numId="70">
    <w:abstractNumId w:val="70"/>
  </w:num>
  <w:num w:numId="71">
    <w:abstractNumId w:val="37"/>
  </w:num>
  <w:num w:numId="72">
    <w:abstractNumId w:val="72"/>
  </w:num>
  <w:num w:numId="73">
    <w:abstractNumId w:val="76"/>
  </w:num>
  <w:num w:numId="74">
    <w:abstractNumId w:val="74"/>
  </w:num>
  <w:num w:numId="75">
    <w:abstractNumId w:val="73"/>
  </w:num>
  <w:num w:numId="76">
    <w:abstractNumId w:val="75"/>
  </w:num>
  <w:num w:numId="77">
    <w:abstractNumId w:val="7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isplayBackgroundShape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Times New Roman" w:eastAsia="SimSun" w:hAnsi="Aptos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5" w:lineRule="auto" w:line="368"/>
      <w:ind w:left="10" w:hanging="10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bidi="en-US"/>
    </w:rPr>
  </w:style>
  <w:style w:type="paragraph" w:styleId="style1">
    <w:name w:val="heading 1"/>
    <w:next w:val="style0"/>
    <w:link w:val="style4098"/>
    <w:qFormat/>
    <w:pPr>
      <w:keepNext/>
      <w:keepLines/>
      <w:spacing w:lineRule="auto" w:line="259"/>
      <w:ind w:left="13" w:hanging="10"/>
      <w:jc w:val="center"/>
      <w:outlineLvl w:val="0"/>
    </w:pPr>
    <w:rPr>
      <w:rFonts w:ascii="Times New Roman" w:eastAsia="Times New Roman" w:hAnsi="Times New Roman"/>
      <w:b/>
      <w:color w:val="000000"/>
      <w:kern w:val="2"/>
      <w:sz w:val="24"/>
      <w:szCs w:val="24"/>
      <w:lang w:val="id-ID" w:eastAsia="id-ID"/>
    </w:rPr>
  </w:style>
  <w:style w:type="paragraph" w:styleId="style2">
    <w:name w:val="heading 2"/>
    <w:next w:val="style0"/>
    <w:link w:val="style4099"/>
    <w:qFormat/>
    <w:pPr>
      <w:keepNext/>
      <w:keepLines/>
      <w:spacing w:lineRule="auto" w:line="259"/>
      <w:outlineLvl w:val="1"/>
    </w:pPr>
    <w:rPr>
      <w:rFonts w:ascii="Times New Roman" w:eastAsia="Times New Roman" w:hAnsi="Times New Roman"/>
      <w:b/>
      <w:color w:val="000000"/>
      <w:kern w:val="2"/>
      <w:sz w:val="24"/>
      <w:szCs w:val="24"/>
      <w:lang w:val="id-ID" w:eastAsia="id-ID"/>
    </w:rPr>
  </w:style>
  <w:style w:type="paragraph" w:styleId="style3">
    <w:name w:val="heading 3"/>
    <w:basedOn w:val="style0"/>
    <w:next w:val="style0"/>
    <w:link w:val="style4101"/>
    <w:qFormat/>
    <w:pPr>
      <w:keepNext/>
      <w:keepLines/>
      <w:spacing w:after="0" w:lineRule="auto" w:line="278"/>
      <w:ind w:left="0" w:firstLine="0"/>
      <w:outlineLvl w:val="2"/>
    </w:pPr>
    <w:rPr>
      <w:rFonts w:ascii="Aptos" w:cs="SimSun" w:eastAsia="SimSun" w:hAnsi="Aptos"/>
      <w:b/>
      <w:bCs/>
      <w:lang w:val="id-ID" w:bidi="ar-SA" w:eastAsia="id-ID"/>
    </w:rPr>
  </w:style>
  <w:style w:type="paragraph" w:styleId="style4">
    <w:name w:val="heading 4"/>
    <w:basedOn w:val="style0"/>
    <w:next w:val="style0"/>
    <w:link w:val="style4102"/>
    <w:qFormat/>
    <w:pPr>
      <w:keepNext/>
      <w:keepLines/>
      <w:spacing w:after="0" w:lineRule="auto" w:line="278"/>
      <w:ind w:left="0" w:firstLine="0"/>
      <w:outlineLvl w:val="3"/>
    </w:pPr>
    <w:rPr>
      <w:rFonts w:ascii="Aptos" w:cs="SimSun" w:eastAsia="SimSun" w:hAnsi="Aptos"/>
      <w:b/>
      <w:bCs/>
      <w:iCs/>
      <w:lang w:val="id-ID" w:bidi="ar-SA" w:eastAsia="id-ID"/>
    </w:rPr>
  </w:style>
  <w:style w:type="paragraph" w:styleId="style5">
    <w:name w:val="heading 5"/>
    <w:basedOn w:val="style0"/>
    <w:next w:val="style0"/>
    <w:link w:val="style4103"/>
    <w:qFormat/>
    <w:pPr>
      <w:keepNext/>
      <w:keepLines/>
      <w:spacing w:after="0" w:lineRule="auto" w:line="278"/>
      <w:ind w:left="0" w:firstLine="0"/>
      <w:outlineLvl w:val="4"/>
    </w:pPr>
    <w:rPr>
      <w:rFonts w:ascii="Aptos" w:cs="SimSun" w:eastAsia="SimSun" w:hAnsi="Aptos"/>
      <w:b/>
      <w:lang w:val="id-ID" w:bidi="ar-SA" w:eastAsia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otnote Text Char"/>
    <w:basedOn w:val="style65"/>
    <w:next w:val="style4097"/>
    <w:link w:val="style29"/>
    <w:rPr>
      <w:rFonts w:ascii="Times New Roman" w:cs="Times New Roman" w:eastAsia="Times New Roman" w:hAnsi="Times New Roman"/>
      <w:color w:val="000000"/>
      <w:kern w:val="2"/>
      <w:sz w:val="20"/>
      <w:szCs w:val="20"/>
      <w:lang w:val="en-US" w:bidi="en-US" w:eastAsia="en-US"/>
    </w:rPr>
  </w:style>
  <w:style w:type="paragraph" w:styleId="style29">
    <w:name w:val="footnote text"/>
    <w:basedOn w:val="style0"/>
    <w:next w:val="style29"/>
    <w:link w:val="style4097"/>
    <w:pPr>
      <w:spacing w:after="0" w:lineRule="auto" w:line="240"/>
    </w:pPr>
    <w:rPr>
      <w:rFonts w:ascii="Aptos" w:cs="SimSun" w:eastAsia="SimSun" w:hAnsi="Aptos"/>
      <w:sz w:val="20"/>
      <w:szCs w:val="20"/>
      <w:lang w:val="id-ID" w:bidi="ar-SA" w:eastAsia="id-ID"/>
    </w:rPr>
  </w:style>
  <w:style w:type="character" w:styleId="style38">
    <w:name w:val="footnote reference"/>
    <w:basedOn w:val="style65"/>
    <w:next w:val="style38"/>
    <w:rPr>
      <w:rFonts w:ascii="Aptos" w:cs="SimSun" w:eastAsia="SimSun" w:hAnsi="Aptos"/>
      <w:kern w:val="2"/>
      <w:sz w:val="24"/>
      <w:szCs w:val="24"/>
      <w:vertAlign w:val="superscript"/>
      <w:lang w:val="id-ID" w:bidi="ar-SA" w:eastAsia="id-ID"/>
    </w:rPr>
  </w:style>
  <w:style w:type="character" w:styleId="style85">
    <w:name w:val="Hyperlink"/>
    <w:basedOn w:val="style65"/>
    <w:next w:val="style85"/>
    <w:uiPriority w:val="99"/>
    <w:rPr>
      <w:rFonts w:ascii="Aptos" w:cs="SimSun" w:eastAsia="SimSun" w:hAnsi="Aptos"/>
      <w:color w:val="467886"/>
      <w:kern w:val="2"/>
      <w:sz w:val="24"/>
      <w:szCs w:val="24"/>
      <w:u w:val="single"/>
      <w:lang w:val="id-ID" w:bidi="ar-SA" w:eastAsia="id-ID"/>
    </w:rPr>
  </w:style>
  <w:style w:type="character" w:customStyle="1" w:styleId="style4098">
    <w:name w:val="Heading 1 Char_80ef9742-f95a-4bb7-bff7-7dff570c32c4"/>
    <w:next w:val="style4098"/>
    <w:link w:val="style1"/>
    <w:rPr>
      <w:rFonts w:ascii="Times New Roman" w:cs="Times New Roman" w:eastAsia="Times New Roman" w:hAnsi="Times New Roman"/>
      <w:b/>
      <w:color w:val="000000"/>
      <w:kern w:val="2"/>
      <w:sz w:val="24"/>
      <w:szCs w:val="24"/>
      <w:lang w:val="id-ID" w:bidi="ar-SA" w:eastAsia="id-ID"/>
    </w:rPr>
  </w:style>
  <w:style w:type="paragraph" w:styleId="style179">
    <w:name w:val="List Paragraph"/>
    <w:basedOn w:val="style0"/>
    <w:next w:val="style179"/>
    <w:qFormat/>
    <w:pPr>
      <w:spacing w:after="160" w:lineRule="auto" w:line="278"/>
      <w:ind w:left="720"/>
      <w:contextualSpacing/>
    </w:pPr>
    <w:rPr>
      <w:rFonts w:ascii="Aptos" w:cs="SimSun" w:eastAsia="SimSun" w:hAnsi="Aptos"/>
      <w:lang w:val="id-ID" w:bidi="ar-SA" w:eastAsia="id-ID"/>
    </w:rPr>
  </w:style>
  <w:style w:type="paragraph" w:styleId="style157">
    <w:name w:val="No Spacing"/>
    <w:next w:val="style157"/>
    <w:qFormat/>
    <w:pPr>
      <w:ind w:left="10" w:hanging="10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bidi="en-US"/>
    </w:rPr>
  </w:style>
  <w:style w:type="paragraph" w:styleId="style19">
    <w:name w:val="toc 1"/>
    <w:basedOn w:val="style0"/>
    <w:next w:val="style0"/>
    <w:uiPriority w:val="39"/>
    <w:pPr>
      <w:spacing w:after="100" w:lineRule="auto" w:line="278"/>
      <w:ind w:left="0"/>
    </w:pPr>
    <w:rPr>
      <w:rFonts w:ascii="Aptos" w:cs="SimSun" w:eastAsia="SimSun" w:hAnsi="Aptos"/>
      <w:lang w:val="id-ID" w:bidi="ar-SA" w:eastAsia="id-ID"/>
    </w:rPr>
  </w:style>
  <w:style w:type="paragraph" w:styleId="style20">
    <w:name w:val="toc 2"/>
    <w:basedOn w:val="style0"/>
    <w:next w:val="style0"/>
    <w:uiPriority w:val="39"/>
    <w:pPr>
      <w:spacing w:after="100" w:lineRule="auto" w:line="278"/>
      <w:ind w:left="240"/>
    </w:pPr>
    <w:rPr>
      <w:rFonts w:ascii="Aptos" w:cs="SimSun" w:eastAsia="SimSun" w:hAnsi="Aptos"/>
      <w:lang w:val="id-ID" w:bidi="ar-SA" w:eastAsia="id-ID"/>
    </w:rPr>
  </w:style>
  <w:style w:type="paragraph" w:styleId="style21">
    <w:name w:val="toc 3"/>
    <w:basedOn w:val="style0"/>
    <w:next w:val="style0"/>
    <w:uiPriority w:val="39"/>
    <w:pPr>
      <w:tabs>
        <w:tab w:val="left" w:leader="none" w:pos="993"/>
        <w:tab w:val="right" w:leader="dot" w:pos="7927"/>
      </w:tabs>
      <w:spacing w:after="0" w:lineRule="auto" w:line="278"/>
      <w:ind w:left="709"/>
    </w:pPr>
    <w:rPr>
      <w:rFonts w:ascii="Aptos" w:cs="SimSun" w:eastAsia="SimSun" w:hAnsi="Aptos"/>
      <w:lang w:val="id-ID" w:bidi="ar-SA" w:eastAsia="id-ID"/>
    </w:rPr>
  </w:style>
  <w:style w:type="character" w:customStyle="1" w:styleId="style4099">
    <w:name w:val="Heading 2 Char_fc5403db-0562-4cd1-8adb-fc90bd0d2bf1"/>
    <w:next w:val="style4099"/>
    <w:link w:val="style2"/>
    <w:rPr>
      <w:rFonts w:ascii="Times New Roman" w:cs="Times New Roman" w:eastAsia="Times New Roman" w:hAnsi="Times New Roman"/>
      <w:b/>
      <w:color w:val="000000"/>
      <w:kern w:val="2"/>
      <w:sz w:val="24"/>
      <w:szCs w:val="24"/>
      <w:lang w:val="id-ID" w:bidi="ar-SA" w:eastAsia="id-ID"/>
    </w:rPr>
  </w:style>
  <w:style w:type="character" w:customStyle="1" w:styleId="style4100">
    <w:name w:val="Body Text Char"/>
    <w:basedOn w:val="style65"/>
    <w:next w:val="style4100"/>
    <w:link w:val="style66"/>
    <w:rPr>
      <w:rFonts w:ascii="Times New Roman" w:cs="Times New Roman" w:eastAsia="Times New Roman" w:hAnsi="Times New Roman"/>
      <w:kern w:val="0"/>
      <w:sz w:val="24"/>
      <w:szCs w:val="24"/>
      <w:lang w:val="id-ID" w:bidi="ar-SA" w:eastAsia="en-US"/>
    </w:rPr>
  </w:style>
  <w:style w:type="paragraph" w:styleId="style66">
    <w:name w:val="Body Text"/>
    <w:basedOn w:val="style0"/>
    <w:next w:val="style66"/>
    <w:link w:val="style4100"/>
    <w:pPr>
      <w:widowControl w:val="false"/>
      <w:autoSpaceDE w:val="false"/>
      <w:autoSpaceDN w:val="false"/>
      <w:spacing w:after="0" w:lineRule="auto" w:line="240"/>
      <w:ind w:left="0" w:firstLine="0"/>
    </w:pPr>
    <w:rPr>
      <w:rFonts w:ascii="Aptos" w:cs="SimSun" w:eastAsia="SimSun" w:hAnsi="Aptos"/>
      <w:color w:val="auto"/>
      <w:kern w:val="0"/>
      <w:lang w:val="id-ID" w:bidi="ar-SA" w:eastAsia="id-ID"/>
    </w:rPr>
  </w:style>
  <w:style w:type="character" w:customStyle="1" w:styleId="style4101">
    <w:name w:val="Heading 3 Char_b45c510d-1edf-42a6-a0ea-712e437417b5"/>
    <w:basedOn w:val="style65"/>
    <w:next w:val="style4101"/>
    <w:link w:val="style3"/>
    <w:rPr>
      <w:rFonts w:ascii="Times New Roman" w:cs="Times New Roman" w:eastAsia="SimSun" w:hAnsi="Times New Roman"/>
      <w:b/>
      <w:bCs/>
      <w:color w:val="000000"/>
      <w:kern w:val="2"/>
      <w:sz w:val="24"/>
      <w:szCs w:val="24"/>
      <w:lang w:val="id-ID" w:bidi="en-US" w:eastAsia="en-US"/>
    </w:rPr>
  </w:style>
  <w:style w:type="character" w:customStyle="1" w:styleId="style4102">
    <w:name w:val="Heading 4 Char_a4d94573-9b9b-46e7-b4b1-fb890878d6d6"/>
    <w:basedOn w:val="style65"/>
    <w:next w:val="style4102"/>
    <w:link w:val="style4"/>
    <w:rPr>
      <w:rFonts w:ascii="Times New Roman" w:cs="Times New Roman" w:eastAsia="SimSun" w:hAnsi="Times New Roman"/>
      <w:b/>
      <w:bCs/>
      <w:iCs/>
      <w:color w:val="000000"/>
      <w:kern w:val="2"/>
      <w:sz w:val="24"/>
      <w:szCs w:val="24"/>
      <w:lang w:val="id-ID" w:bidi="en-US" w:eastAsia="en-US"/>
    </w:rPr>
  </w:style>
  <w:style w:type="character" w:customStyle="1" w:styleId="style4103">
    <w:name w:val="Heading 5 Char_b20f9873-424e-4bf5-b3c4-7a140cfb02df"/>
    <w:basedOn w:val="style65"/>
    <w:next w:val="style4103"/>
    <w:link w:val="style5"/>
    <w:rPr>
      <w:rFonts w:ascii="Times New Roman" w:cs="Times New Roman" w:eastAsia="SimSun" w:hAnsi="Times New Roman"/>
      <w:b/>
      <w:color w:val="000000"/>
      <w:kern w:val="2"/>
      <w:sz w:val="24"/>
      <w:szCs w:val="24"/>
      <w:lang w:val="id-ID" w:bidi="en-US" w:eastAsia="en-US"/>
    </w:rPr>
  </w:style>
  <w:style w:type="paragraph" w:customStyle="1" w:styleId="style4104">
    <w:name w:val="footnote description"/>
    <w:next w:val="style0"/>
    <w:link w:val="style4105"/>
    <w:pPr>
      <w:spacing w:lineRule="auto" w:line="259"/>
    </w:pPr>
    <w:rPr>
      <w:rFonts w:ascii="Times New Roman" w:eastAsia="Times New Roman" w:hAnsi="Times New Roman"/>
      <w:color w:val="000000"/>
      <w:kern w:val="2"/>
      <w:szCs w:val="24"/>
      <w:lang w:val="id-ID" w:eastAsia="id-ID"/>
    </w:rPr>
  </w:style>
  <w:style w:type="character" w:customStyle="1" w:styleId="style4105">
    <w:name w:val="footnote description Char"/>
    <w:next w:val="style4105"/>
    <w:link w:val="style4104"/>
    <w:rPr>
      <w:rFonts w:ascii="Times New Roman" w:cs="Times New Roman" w:eastAsia="Times New Roman" w:hAnsi="Times New Roman"/>
      <w:color w:val="000000"/>
      <w:kern w:val="2"/>
      <w:sz w:val="20"/>
      <w:szCs w:val="24"/>
      <w:lang w:val="id-ID" w:bidi="ar-SA" w:eastAsia="id-ID"/>
    </w:rPr>
  </w:style>
  <w:style w:type="character" w:customStyle="1" w:styleId="style4106">
    <w:name w:val="footnote mark"/>
    <w:next w:val="style4106"/>
    <w:rPr>
      <w:rFonts w:ascii="Times New Roman" w:cs="Times New Roman" w:eastAsia="Times New Roman" w:hAnsi="Times New Roman"/>
      <w:color w:val="000000"/>
      <w:kern w:val="2"/>
      <w:sz w:val="20"/>
      <w:szCs w:val="24"/>
      <w:vertAlign w:val="superscript"/>
      <w:lang w:val="id-ID" w:bidi="ar-SA" w:eastAsia="id-ID"/>
    </w:rPr>
  </w:style>
  <w:style w:type="table" w:customStyle="1" w:styleId="style4107">
    <w:name w:val="TableGrid"/>
    <w:next w:val="style4107"/>
    <w:pPr/>
    <w:rPr>
      <w:rFonts w:cs="SimSun"/>
      <w:kern w:val="2"/>
      <w:sz w:val="24"/>
      <w:szCs w:val="24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08">
    <w:name w:val="Unresolved Mention1"/>
    <w:basedOn w:val="style65"/>
    <w:next w:val="style4108"/>
    <w:rPr>
      <w:rFonts w:ascii="Aptos" w:cs="SimSun" w:eastAsia="SimSun" w:hAnsi="Aptos"/>
      <w:color w:val="605e5c"/>
      <w:kern w:val="2"/>
      <w:sz w:val="24"/>
      <w:szCs w:val="24"/>
      <w:shd w:val="clear" w:color="auto" w:fill="e1dfdd"/>
      <w:lang w:val="id-ID" w:bidi="ar-SA" w:eastAsia="id-ID"/>
    </w:rPr>
  </w:style>
  <w:style w:type="character" w:customStyle="1" w:styleId="style4109">
    <w:name w:val="Unresolved Mention2"/>
    <w:basedOn w:val="style65"/>
    <w:next w:val="style4109"/>
    <w:rPr>
      <w:rFonts w:ascii="Aptos" w:cs="SimSun" w:eastAsia="SimSun" w:hAnsi="Aptos"/>
      <w:color w:val="605e5c"/>
      <w:kern w:val="2"/>
      <w:sz w:val="24"/>
      <w:szCs w:val="24"/>
      <w:shd w:val="clear" w:color="auto" w:fill="e1dfdd"/>
      <w:lang w:val="id-ID" w:bidi="ar-SA" w:eastAsia="id-ID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  <w:ind w:left="0" w:firstLine="0"/>
      <w:jc w:val="left"/>
    </w:pPr>
    <w:rPr>
      <w:rFonts w:ascii="Aptos" w:cs="SimSun" w:eastAsia="SimSun" w:hAnsi="Aptos"/>
      <w:color w:val="auto"/>
      <w:kern w:val="0"/>
      <w:lang w:val="en-ID" w:bidi="ar-SA" w:eastAsia="en-ID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>
      <w:rFonts w:ascii="Aptos" w:cs="SimSun" w:eastAsia="SimSun" w:hAnsi="Aptos"/>
      <w:lang w:val="id-ID" w:bidi="ar-SA" w:eastAsia="id-ID"/>
    </w:rPr>
  </w:style>
  <w:style w:type="character" w:customStyle="1" w:styleId="style4110">
    <w:name w:val="Header Char_e5900d3d-6087-4b1e-a65b-3997e427dae2"/>
    <w:basedOn w:val="style65"/>
    <w:next w:val="style4110"/>
    <w:link w:val="style31"/>
    <w:uiPriority w:val="99"/>
    <w:rPr>
      <w:rFonts w:ascii="Times New Roman" w:cs="Times New Roman" w:eastAsia="Times New Roman" w:hAnsi="Times New Roman"/>
      <w:color w:val="000000"/>
      <w:kern w:val="2"/>
      <w:sz w:val="24"/>
      <w:szCs w:val="24"/>
      <w:lang w:val="en-US" w:bidi="en-US" w:eastAsia="en-US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80"/>
        <w:tab w:val="right" w:leader="none" w:pos="9360"/>
      </w:tabs>
      <w:spacing w:after="0" w:lineRule="auto" w:line="240"/>
      <w:ind w:left="0" w:firstLine="0"/>
      <w:jc w:val="left"/>
    </w:pPr>
    <w:rPr>
      <w:rFonts w:ascii="Calibri" w:cs="SimSun" w:eastAsia="Calibri" w:hAnsi="Calibri"/>
      <w:color w:val="auto"/>
      <w:sz w:val="22"/>
      <w:szCs w:val="22"/>
      <w:lang w:val="id-ID" w:bidi="ar-SA" w:eastAsia="id-ID"/>
    </w:rPr>
  </w:style>
  <w:style w:type="character" w:customStyle="1" w:styleId="style4111">
    <w:name w:val="Footer Char_6225d27a-4240-4caa-88ef-9b26e850c59d"/>
    <w:basedOn w:val="style65"/>
    <w:next w:val="style4111"/>
    <w:link w:val="style32"/>
    <w:uiPriority w:val="99"/>
    <w:rPr>
      <w:rFonts w:ascii="Calibri" w:cs="SimSun" w:eastAsia="Calibri" w:hAnsi="Calibri"/>
      <w:kern w:val="2"/>
      <w:sz w:val="22"/>
      <w:szCs w:val="22"/>
      <w:lang w:val="en-US" w:bidi="ar-SA" w:eastAsia="en-US"/>
    </w:rPr>
  </w:style>
  <w:style w:type="character" w:styleId="style39">
    <w:name w:val="annotation reference"/>
    <w:basedOn w:val="style65"/>
    <w:next w:val="style39"/>
    <w:rPr>
      <w:rFonts w:ascii="Aptos" w:cs="SimSun" w:eastAsia="SimSun" w:hAnsi="Aptos"/>
      <w:kern w:val="2"/>
      <w:sz w:val="16"/>
      <w:szCs w:val="16"/>
      <w:lang w:val="id-ID" w:bidi="ar-SA" w:eastAsia="id-ID"/>
    </w:rPr>
  </w:style>
  <w:style w:type="paragraph" w:styleId="style30">
    <w:name w:val="annotation text"/>
    <w:basedOn w:val="style0"/>
    <w:next w:val="style30"/>
    <w:link w:val="style4112"/>
    <w:pPr>
      <w:spacing w:after="160" w:lineRule="auto" w:line="240"/>
      <w:ind w:left="0" w:firstLine="0"/>
      <w:jc w:val="left"/>
    </w:pPr>
    <w:rPr>
      <w:rFonts w:ascii="Calibri" w:cs="SimSun" w:eastAsia="Calibri" w:hAnsi="Calibri"/>
      <w:color w:val="auto"/>
      <w:sz w:val="20"/>
      <w:szCs w:val="20"/>
      <w:lang w:val="id-ID" w:bidi="ar-SA" w:eastAsia="id-ID"/>
    </w:rPr>
  </w:style>
  <w:style w:type="character" w:customStyle="1" w:styleId="style4112">
    <w:name w:val="Comment Text Char"/>
    <w:basedOn w:val="style65"/>
    <w:next w:val="style4112"/>
    <w:link w:val="style30"/>
    <w:rPr>
      <w:rFonts w:ascii="Calibri" w:cs="SimSun" w:eastAsia="Calibri" w:hAnsi="Calibri"/>
      <w:kern w:val="2"/>
      <w:sz w:val="20"/>
      <w:szCs w:val="20"/>
      <w:lang w:val="en-US" w:bidi="ar-SA" w:eastAsia="en-US"/>
    </w:rPr>
  </w:style>
  <w:style w:type="paragraph" w:styleId="style106">
    <w:name w:val="annotation subject"/>
    <w:basedOn w:val="style30"/>
    <w:next w:val="style30"/>
    <w:link w:val="style4113"/>
    <w:pPr>
      <w:spacing w:lineRule="auto" w:line="278"/>
    </w:pPr>
    <w:rPr>
      <w:rFonts w:ascii="Aptos" w:eastAsia="SimSun" w:hAnsi="Aptos"/>
      <w:b/>
      <w:bCs/>
      <w:sz w:val="24"/>
      <w:szCs w:val="24"/>
    </w:rPr>
  </w:style>
  <w:style w:type="character" w:customStyle="1" w:styleId="style4113">
    <w:name w:val="Comment Subject Char"/>
    <w:basedOn w:val="style4112"/>
    <w:next w:val="style4113"/>
    <w:link w:val="style106"/>
    <w:rPr>
      <w:rFonts w:ascii="Calibri" w:cs="SimSun" w:eastAsia="Calibri" w:hAnsi="Calibri"/>
      <w:b/>
      <w:bCs/>
      <w:kern w:val="2"/>
      <w:sz w:val="20"/>
      <w:szCs w:val="20"/>
      <w:lang w:val="en-US" w:bidi="ar-SA" w:eastAsia="en-US"/>
    </w:rPr>
  </w:style>
  <w:style w:type="paragraph" w:styleId="style153">
    <w:name w:val="Balloon Text"/>
    <w:basedOn w:val="style0"/>
    <w:next w:val="style153"/>
    <w:link w:val="style4114"/>
    <w:pPr>
      <w:spacing w:after="0" w:lineRule="auto" w:line="240"/>
    </w:pPr>
    <w:rPr>
      <w:rFonts w:ascii="Tahoma" w:cs="Tahoma" w:eastAsia="SimSun" w:hAnsi="Tahoma"/>
      <w:sz w:val="16"/>
      <w:szCs w:val="16"/>
      <w:lang w:val="id-ID" w:bidi="ar-SA" w:eastAsia="id-ID"/>
    </w:rPr>
  </w:style>
  <w:style w:type="character" w:customStyle="1" w:styleId="style4114">
    <w:name w:val="Balloon Text Char"/>
    <w:basedOn w:val="style65"/>
    <w:next w:val="style4114"/>
    <w:link w:val="style153"/>
    <w:rPr>
      <w:rFonts w:ascii="Tahoma" w:cs="Tahoma" w:eastAsia="Times New Roman" w:hAnsi="Tahoma"/>
      <w:color w:val="000000"/>
      <w:kern w:val="2"/>
      <w:sz w:val="16"/>
      <w:szCs w:val="16"/>
      <w:lang w:val="en-US" w:bidi="en-US" w:eastAsia="en-US"/>
    </w:rPr>
  </w:style>
  <w:style w:type="character" w:customStyle="1" w:styleId="style4115">
    <w:name w:val="Unresolved Mention3"/>
    <w:basedOn w:val="style65"/>
    <w:next w:val="style4115"/>
    <w:rPr>
      <w:rFonts w:ascii="Aptos" w:cs="SimSun" w:eastAsia="SimSun" w:hAnsi="Aptos"/>
      <w:color w:val="605e5c"/>
      <w:kern w:val="2"/>
      <w:sz w:val="24"/>
      <w:szCs w:val="24"/>
      <w:shd w:val="clear" w:color="auto" w:fill="e1dfdd"/>
      <w:lang w:val="id-ID" w:bidi="ar-SA" w:eastAsia="id-ID"/>
    </w:rPr>
  </w:style>
  <w:style w:type="paragraph" w:styleId="style22">
    <w:name w:val="toc 4"/>
    <w:basedOn w:val="style0"/>
    <w:next w:val="style0"/>
    <w:uiPriority w:val="39"/>
    <w:pPr>
      <w:tabs>
        <w:tab w:val="left" w:leader="none" w:pos="1276"/>
        <w:tab w:val="right" w:leader="dot" w:pos="7927"/>
      </w:tabs>
      <w:spacing w:after="0" w:lineRule="auto" w:line="278"/>
      <w:ind w:left="993"/>
    </w:pPr>
    <w:rPr>
      <w:rFonts w:ascii="Aptos" w:cs="SimSun" w:eastAsia="SimSun" w:hAnsi="Aptos"/>
      <w:lang w:val="id-ID" w:bidi="ar-SA" w:eastAsia="id-ID"/>
    </w:rPr>
  </w:style>
  <w:style w:type="paragraph" w:styleId="style23">
    <w:name w:val="toc 5"/>
    <w:basedOn w:val="style0"/>
    <w:next w:val="style0"/>
    <w:uiPriority w:val="39"/>
    <w:pPr>
      <w:tabs>
        <w:tab w:val="left" w:leader="none" w:pos="1560"/>
        <w:tab w:val="right" w:leader="dot" w:pos="7927"/>
      </w:tabs>
      <w:spacing w:after="0" w:lineRule="auto" w:line="278"/>
      <w:ind w:left="1276"/>
    </w:pPr>
    <w:rPr>
      <w:rFonts w:ascii="Aptos" w:cs="SimSun" w:eastAsia="SimSun" w:hAnsi="Aptos"/>
      <w:lang w:val="id-ID" w:bidi="ar-SA" w:eastAsia="id-ID"/>
    </w:rPr>
  </w:style>
  <w:style w:type="paragraph" w:styleId="style266">
    <w:name w:val="TOC Heading"/>
    <w:basedOn w:val="style1"/>
    <w:next w:val="style0"/>
    <w:qFormat/>
    <w:pPr>
      <w:spacing w:before="480" w:after="160" w:lineRule="auto" w:line="276"/>
      <w:ind w:left="0" w:firstLine="0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  <w:lang w:val="en-US" w:eastAsia="ja-JP"/>
    </w:rPr>
  </w:style>
  <w:style w:type="character" w:customStyle="1" w:styleId="style4116">
    <w:name w:val="Title Char_373851e6-c95e-4e24-ab80-ee3c0fb4df20"/>
    <w:basedOn w:val="style65"/>
    <w:next w:val="style4116"/>
    <w:link w:val="style62"/>
    <w:rPr>
      <w:rFonts w:ascii="Aptos" w:eastAsia="SimSun" w:hAnsi="Aptos"/>
      <w:color w:val="17365d"/>
      <w:spacing w:val="5"/>
      <w:kern w:val="28"/>
      <w:sz w:val="52"/>
      <w:szCs w:val="52"/>
    </w:rPr>
  </w:style>
  <w:style w:type="paragraph" w:styleId="style62">
    <w:name w:val="Title"/>
    <w:basedOn w:val="style0"/>
    <w:next w:val="style0"/>
    <w:link w:val="style4116"/>
    <w:qFormat/>
    <w:pPr>
      <w:pBdr>
        <w:bottom w:val="single" w:sz="8" w:space="4" w:color="4f81bd"/>
      </w:pBdr>
      <w:spacing w:after="300" w:lineRule="auto" w:line="240"/>
      <w:contextualSpacing/>
    </w:pPr>
    <w:rPr>
      <w:rFonts w:ascii="Aptos" w:eastAsia="SimSun" w:hAnsi="Aptos"/>
      <w:color w:val="17365d"/>
      <w:spacing w:val="5"/>
      <w:kern w:val="28"/>
      <w:sz w:val="52"/>
      <w:szCs w:val="52"/>
    </w:rPr>
  </w:style>
  <w:style w:type="character" w:customStyle="1" w:styleId="style4117">
    <w:name w:val="Subtitle Char"/>
    <w:basedOn w:val="style65"/>
    <w:next w:val="style4117"/>
    <w:link w:val="style74"/>
    <w:rPr>
      <w:rFonts w:ascii="Aptos" w:eastAsia="SimSun" w:hAnsi="Aptos"/>
      <w:i/>
      <w:iCs/>
      <w:color w:val="4f81bd"/>
      <w:spacing w:val="15"/>
      <w:sz w:val="24"/>
      <w:szCs w:val="24"/>
    </w:rPr>
  </w:style>
  <w:style w:type="paragraph" w:styleId="style74">
    <w:name w:val="Subtitle"/>
    <w:basedOn w:val="style0"/>
    <w:next w:val="style0"/>
    <w:link w:val="style4117"/>
    <w:qFormat/>
    <w:pPr>
      <w:numPr>
        <w:ilvl w:val="1"/>
        <w:numId w:val="0"/>
      </w:numPr>
      <w:ind w:left="10" w:hanging="10"/>
    </w:pPr>
    <w:rPr>
      <w:rFonts w:ascii="Aptos" w:eastAsia="SimSun" w:hAnsi="Aptos"/>
      <w:i/>
      <w:iCs/>
      <w:color w:val="4f81bd"/>
      <w:spacing w:val="15"/>
    </w:rPr>
  </w:style>
  <w:style w:type="character" w:styleId="style88">
    <w:name w:val="Emphasis"/>
    <w:basedOn w:val="style65"/>
    <w:next w:val="style88"/>
    <w:qFormat/>
    <w:rPr>
      <w:rFonts w:ascii="Aptos" w:eastAsia="SimSun" w:hAnsi="Aptos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E4CD-FD36-4AF8-96F8-EA619301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20173576</TotalTime>
  <Words>427</Words>
  <Pages>133</Pages>
  <Characters>2708</Characters>
  <Application>WPS Office</Application>
  <DocSecurity>0</DocSecurity>
  <Paragraphs>16</Paragraphs>
  <ScaleCrop>false</ScaleCrop>
  <LinksUpToDate>false</LinksUpToDate>
  <CharactersWithSpaces>3129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2025-05-20T17:05:00Z</dcterms:created>
  <dc:creator>LENOVO</dc:creator>
  <lastModifiedBy>CPH2083</lastModifiedBy>
  <lastPrinted>2025-03-03T22:21:00Z</lastPrinted>
  <dcterms:modified xsi:type="dcterms:W3CDTF">2025-05-26T07:21:50Z</dcterms:modified>
  <revision>157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61bb1319d1614bca8b6ff33a533eac19</vt:lpwstr>
  </property>
  <property fmtid="{D5CDD505-2E9C-101B-9397-08002B2CF9AE}" pid="3" name="_DocHome">
    <vt:i4>-1533620344</vt:i4>
  </property>
</Properties>
</file>